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042"/>
      </w:tblGrid>
      <w:tr w:rsidR="00C30D4B" w:rsidRPr="00547D4A" w14:paraId="50397146" w14:textId="77777777" w:rsidTr="00C30D4B">
        <w:tc>
          <w:tcPr>
            <w:tcW w:w="9042" w:type="dxa"/>
            <w:shd w:val="clear" w:color="auto" w:fill="CCECFF"/>
          </w:tcPr>
          <w:p w14:paraId="266D754A" w14:textId="77777777" w:rsidR="00C30D4B" w:rsidRPr="00AF404A" w:rsidRDefault="00C30D4B" w:rsidP="00C30D4B">
            <w:pPr>
              <w:spacing w:before="120" w:after="120"/>
              <w:rPr>
                <w:rFonts w:asciiTheme="minorHAnsi" w:hAnsiTheme="minorHAnsi" w:cstheme="minorHAnsi"/>
                <w:sz w:val="22"/>
                <w:szCs w:val="22"/>
                <w:lang w:val="en-US"/>
              </w:rPr>
            </w:pPr>
            <w:r w:rsidRPr="00AF404A">
              <w:rPr>
                <w:rFonts w:asciiTheme="minorHAnsi" w:hAnsiTheme="minorHAnsi" w:cstheme="minorHAnsi"/>
                <w:b/>
                <w:sz w:val="22"/>
                <w:szCs w:val="22"/>
                <w:lang w:val="en-US"/>
              </w:rPr>
              <w:t xml:space="preserve">By fax to: </w:t>
            </w:r>
            <w:r w:rsidRPr="00AF404A">
              <w:rPr>
                <w:rFonts w:asciiTheme="minorHAnsi" w:hAnsiTheme="minorHAnsi" w:cstheme="minorHAnsi"/>
                <w:b/>
                <w:color w:val="2E74B5" w:themeColor="accent1" w:themeShade="BF"/>
                <w:sz w:val="22"/>
                <w:szCs w:val="22"/>
                <w:lang w:val="en-US"/>
              </w:rPr>
              <w:t>+xxx (xxx)xxx xxxx</w:t>
            </w:r>
            <w:r w:rsidRPr="00AF404A">
              <w:rPr>
                <w:rFonts w:asciiTheme="minorHAnsi" w:hAnsiTheme="minorHAnsi" w:cstheme="minorHAnsi"/>
                <w:b/>
                <w:sz w:val="22"/>
                <w:szCs w:val="22"/>
                <w:lang w:val="en-US"/>
              </w:rPr>
              <w:t xml:space="preserve">, or by e-mail to: </w:t>
            </w:r>
            <w:r w:rsidRPr="00AF404A">
              <w:rPr>
                <w:rFonts w:asciiTheme="minorHAnsi" w:hAnsiTheme="minorHAnsi" w:cstheme="minorHAnsi"/>
                <w:b/>
                <w:color w:val="2E74B5" w:themeColor="accent1" w:themeShade="BF"/>
                <w:sz w:val="22"/>
                <w:szCs w:val="22"/>
                <w:lang w:val="en-US"/>
              </w:rPr>
              <w:t>xxx.xxx@xx.tuv.com</w:t>
            </w:r>
          </w:p>
        </w:tc>
      </w:tr>
      <w:tr w:rsidR="00C30D4B" w:rsidRPr="00AF404A" w14:paraId="1C44F0C9" w14:textId="77777777" w:rsidTr="00C30D4B">
        <w:tc>
          <w:tcPr>
            <w:tcW w:w="9288" w:type="dxa"/>
            <w:shd w:val="clear" w:color="auto" w:fill="auto"/>
          </w:tcPr>
          <w:p w14:paraId="46BB58A8" w14:textId="77777777" w:rsidR="00C30D4B" w:rsidRPr="00AF404A" w:rsidRDefault="006303CF" w:rsidP="00C30D4B">
            <w:pPr>
              <w:spacing w:before="120" w:after="120"/>
              <w:rPr>
                <w:rFonts w:asciiTheme="minorHAnsi" w:hAnsiTheme="minorHAnsi" w:cstheme="minorHAnsi"/>
                <w:b/>
                <w:sz w:val="16"/>
                <w:szCs w:val="16"/>
                <w:lang w:val="en-US"/>
              </w:rPr>
            </w:pPr>
            <w:r w:rsidRPr="00AF404A">
              <w:rPr>
                <w:rFonts w:asciiTheme="minorHAnsi" w:hAnsiTheme="minorHAnsi" w:cstheme="minorHAnsi"/>
                <w:b/>
                <w:color w:val="2E74B5" w:themeColor="accent1" w:themeShade="BF"/>
                <w:sz w:val="16"/>
                <w:szCs w:val="16"/>
                <w:lang w:val="en-US"/>
              </w:rPr>
              <w:t>[Local Office]</w:t>
            </w:r>
          </w:p>
        </w:tc>
      </w:tr>
    </w:tbl>
    <w:p w14:paraId="1BD61B00" w14:textId="77777777" w:rsidR="00C30D4B" w:rsidRPr="00AF404A" w:rsidRDefault="00C30D4B" w:rsidP="00C30D4B">
      <w:pPr>
        <w:rPr>
          <w:rFonts w:asciiTheme="minorHAnsi" w:hAnsiTheme="minorHAnsi" w:cstheme="minorHAnsi"/>
          <w:lang w:val="en-US"/>
        </w:rPr>
      </w:pP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2539"/>
        <w:gridCol w:w="6503"/>
      </w:tblGrid>
      <w:tr w:rsidR="00C30D4B" w:rsidRPr="00AF404A" w14:paraId="646687D5" w14:textId="77777777" w:rsidTr="00C30D4B">
        <w:tc>
          <w:tcPr>
            <w:tcW w:w="9042" w:type="dxa"/>
            <w:gridSpan w:val="2"/>
            <w:tcBorders>
              <w:top w:val="single" w:sz="12" w:space="0" w:color="99CCFF"/>
              <w:bottom w:val="single" w:sz="6" w:space="0" w:color="99CCFF"/>
            </w:tcBorders>
            <w:shd w:val="clear" w:color="auto" w:fill="CCECFF"/>
          </w:tcPr>
          <w:p w14:paraId="7FD68984" w14:textId="77777777" w:rsidR="00C30D4B" w:rsidRPr="00AF404A" w:rsidRDefault="00C30D4B" w:rsidP="00C30D4B">
            <w:pPr>
              <w:spacing w:before="120" w:after="120"/>
              <w:rPr>
                <w:rFonts w:asciiTheme="minorHAnsi" w:hAnsiTheme="minorHAnsi" w:cstheme="minorHAnsi"/>
                <w:lang w:val="en-US"/>
              </w:rPr>
            </w:pPr>
            <w:r w:rsidRPr="00AF404A">
              <w:rPr>
                <w:rFonts w:asciiTheme="minorHAnsi" w:hAnsiTheme="minorHAnsi" w:cstheme="minorHAnsi"/>
                <w:b/>
                <w:sz w:val="22"/>
                <w:szCs w:val="22"/>
                <w:lang w:val="en-US"/>
              </w:rPr>
              <w:t>Registered office (head office)</w:t>
            </w:r>
          </w:p>
        </w:tc>
      </w:tr>
      <w:tr w:rsidR="00C30D4B" w:rsidRPr="00AF404A" w14:paraId="3842FEFC" w14:textId="77777777" w:rsidTr="00C30D4B">
        <w:tc>
          <w:tcPr>
            <w:tcW w:w="2539" w:type="dxa"/>
            <w:tcBorders>
              <w:top w:val="single" w:sz="6" w:space="0" w:color="99CCFF"/>
              <w:bottom w:val="single" w:sz="6" w:space="0" w:color="99CCFF"/>
              <w:right w:val="single" w:sz="6" w:space="0" w:color="99CCFF"/>
            </w:tcBorders>
            <w:shd w:val="clear" w:color="auto" w:fill="CCECFF"/>
          </w:tcPr>
          <w:p w14:paraId="4C75F263" w14:textId="77777777" w:rsidR="00C30D4B" w:rsidRPr="00AF404A" w:rsidRDefault="00C30D4B" w:rsidP="00C30D4B">
            <w:pPr>
              <w:spacing w:before="120" w:after="120"/>
              <w:rPr>
                <w:rFonts w:asciiTheme="minorHAnsi" w:hAnsiTheme="minorHAnsi" w:cstheme="minorHAnsi"/>
                <w:b/>
                <w:sz w:val="20"/>
                <w:szCs w:val="20"/>
                <w:lang w:val="en-US"/>
              </w:rPr>
            </w:pPr>
            <w:r w:rsidRPr="00AF404A">
              <w:rPr>
                <w:rFonts w:asciiTheme="minorHAnsi" w:hAnsiTheme="minorHAnsi" w:cstheme="minorHAnsi"/>
                <w:b/>
                <w:sz w:val="20"/>
                <w:szCs w:val="20"/>
                <w:lang w:val="en-US"/>
              </w:rPr>
              <w:t>Company name</w:t>
            </w:r>
          </w:p>
        </w:tc>
        <w:tc>
          <w:tcPr>
            <w:tcW w:w="6503" w:type="dxa"/>
            <w:tcBorders>
              <w:top w:val="single" w:sz="6" w:space="0" w:color="99CCFF"/>
              <w:left w:val="single" w:sz="6" w:space="0" w:color="99CCFF"/>
              <w:bottom w:val="single" w:sz="6" w:space="0" w:color="99CCFF"/>
            </w:tcBorders>
            <w:shd w:val="clear" w:color="auto" w:fill="auto"/>
          </w:tcPr>
          <w:p w14:paraId="63E08B0B" w14:textId="77777777" w:rsidR="00C30D4B" w:rsidRPr="00AF404A" w:rsidRDefault="00C30D4B" w:rsidP="00C30D4B">
            <w:pPr>
              <w:spacing w:before="120" w:after="120"/>
              <w:rPr>
                <w:rFonts w:asciiTheme="minorHAnsi" w:hAnsiTheme="minorHAnsi" w:cstheme="minorHAnsi"/>
                <w:sz w:val="22"/>
                <w:szCs w:val="22"/>
                <w:lang w:val="en-US"/>
              </w:rPr>
            </w:pPr>
          </w:p>
        </w:tc>
      </w:tr>
      <w:tr w:rsidR="00C30D4B" w:rsidRPr="00AF404A" w14:paraId="5F8E0642" w14:textId="77777777" w:rsidTr="00C30D4B">
        <w:tc>
          <w:tcPr>
            <w:tcW w:w="2539" w:type="dxa"/>
            <w:tcBorders>
              <w:top w:val="single" w:sz="6" w:space="0" w:color="99CCFF"/>
              <w:bottom w:val="single" w:sz="6" w:space="0" w:color="99CCFF"/>
              <w:right w:val="single" w:sz="6" w:space="0" w:color="99CCFF"/>
            </w:tcBorders>
            <w:shd w:val="clear" w:color="auto" w:fill="CCECFF"/>
          </w:tcPr>
          <w:p w14:paraId="7D3CE927" w14:textId="77777777" w:rsidR="00C30D4B" w:rsidRPr="00AF404A" w:rsidRDefault="00C30D4B" w:rsidP="00C30D4B">
            <w:pPr>
              <w:spacing w:before="120" w:after="120"/>
              <w:rPr>
                <w:rFonts w:asciiTheme="minorHAnsi" w:hAnsiTheme="minorHAnsi" w:cstheme="minorHAnsi"/>
                <w:b/>
                <w:sz w:val="20"/>
                <w:szCs w:val="20"/>
                <w:lang w:val="en-US"/>
              </w:rPr>
            </w:pPr>
            <w:r w:rsidRPr="00AF404A">
              <w:rPr>
                <w:rFonts w:asciiTheme="minorHAnsi" w:hAnsiTheme="minorHAnsi" w:cstheme="minorHAnsi"/>
                <w:b/>
                <w:sz w:val="20"/>
                <w:szCs w:val="20"/>
                <w:lang w:val="en-US"/>
              </w:rPr>
              <w:t>Address</w:t>
            </w:r>
          </w:p>
        </w:tc>
        <w:tc>
          <w:tcPr>
            <w:tcW w:w="6503" w:type="dxa"/>
            <w:tcBorders>
              <w:top w:val="single" w:sz="6" w:space="0" w:color="99CCFF"/>
              <w:left w:val="single" w:sz="6" w:space="0" w:color="99CCFF"/>
              <w:bottom w:val="single" w:sz="6" w:space="0" w:color="99CCFF"/>
            </w:tcBorders>
            <w:shd w:val="clear" w:color="auto" w:fill="auto"/>
          </w:tcPr>
          <w:p w14:paraId="24C974AE" w14:textId="77777777" w:rsidR="00C30D4B" w:rsidRPr="00AF404A" w:rsidRDefault="00C30D4B" w:rsidP="00C30D4B">
            <w:pPr>
              <w:spacing w:before="120" w:after="120"/>
              <w:rPr>
                <w:rFonts w:asciiTheme="minorHAnsi" w:hAnsiTheme="minorHAnsi" w:cstheme="minorHAnsi"/>
                <w:sz w:val="22"/>
                <w:szCs w:val="22"/>
                <w:lang w:val="en-US"/>
              </w:rPr>
            </w:pPr>
          </w:p>
        </w:tc>
      </w:tr>
      <w:tr w:rsidR="00C30D4B" w:rsidRPr="00AF404A" w14:paraId="000F9BA9" w14:textId="77777777" w:rsidTr="00C30D4B">
        <w:tc>
          <w:tcPr>
            <w:tcW w:w="2539" w:type="dxa"/>
            <w:tcBorders>
              <w:top w:val="single" w:sz="6" w:space="0" w:color="99CCFF"/>
              <w:bottom w:val="single" w:sz="6" w:space="0" w:color="99CCFF"/>
              <w:right w:val="single" w:sz="6" w:space="0" w:color="99CCFF"/>
            </w:tcBorders>
            <w:shd w:val="clear" w:color="auto" w:fill="CCECFF"/>
          </w:tcPr>
          <w:p w14:paraId="66930404" w14:textId="77777777" w:rsidR="00C30D4B" w:rsidRPr="00AF404A" w:rsidRDefault="00C30D4B" w:rsidP="00C30D4B">
            <w:pPr>
              <w:spacing w:before="120" w:after="120"/>
              <w:rPr>
                <w:rFonts w:asciiTheme="minorHAnsi" w:hAnsiTheme="minorHAnsi" w:cstheme="minorHAnsi"/>
                <w:b/>
                <w:sz w:val="20"/>
                <w:szCs w:val="20"/>
                <w:lang w:val="en-US"/>
              </w:rPr>
            </w:pPr>
            <w:r w:rsidRPr="00AF404A">
              <w:rPr>
                <w:rFonts w:asciiTheme="minorHAnsi" w:hAnsiTheme="minorHAnsi" w:cstheme="minorHAnsi"/>
                <w:b/>
                <w:sz w:val="20"/>
                <w:szCs w:val="20"/>
                <w:lang w:val="en-US"/>
              </w:rPr>
              <w:t>Postal code, city</w:t>
            </w:r>
          </w:p>
        </w:tc>
        <w:tc>
          <w:tcPr>
            <w:tcW w:w="6503" w:type="dxa"/>
            <w:tcBorders>
              <w:top w:val="single" w:sz="6" w:space="0" w:color="99CCFF"/>
              <w:left w:val="single" w:sz="6" w:space="0" w:color="99CCFF"/>
              <w:bottom w:val="single" w:sz="6" w:space="0" w:color="99CCFF"/>
            </w:tcBorders>
            <w:shd w:val="clear" w:color="auto" w:fill="auto"/>
          </w:tcPr>
          <w:p w14:paraId="310DF8D4" w14:textId="77777777" w:rsidR="00C30D4B" w:rsidRPr="00AF404A" w:rsidRDefault="00C30D4B" w:rsidP="00C30D4B">
            <w:pPr>
              <w:spacing w:before="120" w:after="120"/>
              <w:rPr>
                <w:rFonts w:asciiTheme="minorHAnsi" w:hAnsiTheme="minorHAnsi" w:cstheme="minorHAnsi"/>
                <w:sz w:val="22"/>
                <w:szCs w:val="22"/>
                <w:lang w:val="en-US"/>
              </w:rPr>
            </w:pPr>
          </w:p>
        </w:tc>
      </w:tr>
      <w:tr w:rsidR="00C30D4B" w:rsidRPr="00547D4A" w14:paraId="6C9A39BF" w14:textId="77777777" w:rsidTr="00C30D4B">
        <w:tc>
          <w:tcPr>
            <w:tcW w:w="2539" w:type="dxa"/>
            <w:tcBorders>
              <w:top w:val="single" w:sz="6" w:space="0" w:color="99CCFF"/>
              <w:bottom w:val="single" w:sz="6" w:space="0" w:color="99CCFF"/>
              <w:right w:val="single" w:sz="6" w:space="0" w:color="99CCFF"/>
            </w:tcBorders>
            <w:shd w:val="clear" w:color="auto" w:fill="CCECFF"/>
          </w:tcPr>
          <w:p w14:paraId="71D3502C" w14:textId="77777777" w:rsidR="00C30D4B" w:rsidRPr="00AF404A" w:rsidRDefault="00C30D4B" w:rsidP="00C30D4B">
            <w:pPr>
              <w:spacing w:before="120"/>
              <w:rPr>
                <w:rFonts w:asciiTheme="minorHAnsi" w:hAnsiTheme="minorHAnsi" w:cstheme="minorHAnsi"/>
                <w:sz w:val="20"/>
                <w:szCs w:val="20"/>
                <w:lang w:val="en-US"/>
              </w:rPr>
            </w:pPr>
            <w:r w:rsidRPr="00AF404A">
              <w:rPr>
                <w:rFonts w:asciiTheme="minorHAnsi" w:hAnsiTheme="minorHAnsi" w:cstheme="minorHAnsi"/>
                <w:b/>
                <w:sz w:val="20"/>
                <w:szCs w:val="20"/>
                <w:lang w:val="en-US"/>
              </w:rPr>
              <w:t>Managing director</w:t>
            </w:r>
          </w:p>
          <w:p w14:paraId="52B7A783" w14:textId="77777777" w:rsidR="00C30D4B" w:rsidRPr="00AF404A" w:rsidRDefault="00C30D4B" w:rsidP="00C30D4B">
            <w:pPr>
              <w:spacing w:after="40"/>
              <w:rPr>
                <w:rFonts w:asciiTheme="minorHAnsi" w:hAnsiTheme="minorHAnsi" w:cstheme="minorHAnsi"/>
                <w:sz w:val="20"/>
                <w:szCs w:val="20"/>
                <w:lang w:val="en-US"/>
              </w:rPr>
            </w:pPr>
            <w:r w:rsidRPr="00AF404A">
              <w:rPr>
                <w:rFonts w:asciiTheme="minorHAnsi" w:hAnsiTheme="minorHAnsi" w:cstheme="minorHAnsi"/>
                <w:sz w:val="16"/>
                <w:szCs w:val="16"/>
                <w:lang w:val="en-US"/>
              </w:rPr>
              <w:t>Last name, first name</w:t>
            </w:r>
          </w:p>
        </w:tc>
        <w:tc>
          <w:tcPr>
            <w:tcW w:w="6503" w:type="dxa"/>
            <w:tcBorders>
              <w:top w:val="single" w:sz="6" w:space="0" w:color="99CCFF"/>
              <w:left w:val="single" w:sz="6" w:space="0" w:color="99CCFF"/>
              <w:bottom w:val="single" w:sz="6" w:space="0" w:color="99CCFF"/>
            </w:tcBorders>
            <w:shd w:val="clear" w:color="auto" w:fill="auto"/>
          </w:tcPr>
          <w:p w14:paraId="6AA23A0F" w14:textId="77777777" w:rsidR="00C30D4B" w:rsidRPr="00AF404A" w:rsidRDefault="00C30D4B" w:rsidP="00C30D4B">
            <w:pPr>
              <w:spacing w:before="120" w:after="120"/>
              <w:rPr>
                <w:rFonts w:asciiTheme="minorHAnsi" w:hAnsiTheme="minorHAnsi" w:cstheme="minorHAnsi"/>
                <w:sz w:val="22"/>
                <w:szCs w:val="22"/>
                <w:lang w:val="en-US"/>
              </w:rPr>
            </w:pPr>
          </w:p>
        </w:tc>
      </w:tr>
    </w:tbl>
    <w:p w14:paraId="73A64E98" w14:textId="77777777" w:rsidR="00C30D4B" w:rsidRPr="00AF404A" w:rsidRDefault="00C30D4B" w:rsidP="00C30D4B">
      <w:pPr>
        <w:rPr>
          <w:rFonts w:asciiTheme="minorHAnsi" w:hAnsiTheme="minorHAnsi" w:cstheme="minorHAnsi"/>
          <w:lang w:val="en-US"/>
        </w:rPr>
      </w:pPr>
    </w:p>
    <w:tbl>
      <w:tblPr>
        <w:tblW w:w="9057" w:type="dxa"/>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1E0" w:firstRow="1" w:lastRow="1" w:firstColumn="1" w:lastColumn="1" w:noHBand="0" w:noVBand="0"/>
      </w:tblPr>
      <w:tblGrid>
        <w:gridCol w:w="9057"/>
      </w:tblGrid>
      <w:tr w:rsidR="0023512E" w:rsidRPr="00547D4A" w14:paraId="1A0516E1" w14:textId="77777777" w:rsidTr="008C51F0">
        <w:tc>
          <w:tcPr>
            <w:tcW w:w="9057" w:type="dxa"/>
            <w:shd w:val="clear" w:color="auto" w:fill="CCECFF"/>
          </w:tcPr>
          <w:p w14:paraId="5B77B26E" w14:textId="77777777" w:rsidR="0023512E" w:rsidRPr="00AF404A" w:rsidRDefault="0023512E" w:rsidP="008C2E19">
            <w:pPr>
              <w:spacing w:before="120" w:after="120"/>
              <w:jc w:val="center"/>
              <w:rPr>
                <w:rFonts w:asciiTheme="minorHAnsi" w:hAnsiTheme="minorHAnsi" w:cstheme="minorHAnsi"/>
                <w:b/>
                <w:sz w:val="22"/>
                <w:szCs w:val="22"/>
                <w:lang w:val="en-US"/>
              </w:rPr>
            </w:pPr>
            <w:r w:rsidRPr="00AF404A">
              <w:rPr>
                <w:rFonts w:asciiTheme="minorHAnsi" w:hAnsiTheme="minorHAnsi" w:cstheme="minorHAnsi"/>
                <w:b/>
                <w:sz w:val="22"/>
                <w:szCs w:val="22"/>
                <w:lang w:val="en-US"/>
              </w:rPr>
              <w:t>Multi-site certification within the group with legally independent companies</w:t>
            </w:r>
          </w:p>
        </w:tc>
      </w:tr>
      <w:tr w:rsidR="0023512E" w:rsidRPr="00AF404A" w14:paraId="1C9EC2FD" w14:textId="77777777" w:rsidTr="008C51F0">
        <w:tc>
          <w:tcPr>
            <w:tcW w:w="9057" w:type="dxa"/>
            <w:shd w:val="clear" w:color="auto" w:fill="FFF8E5"/>
          </w:tcPr>
          <w:p w14:paraId="504B8550" w14:textId="77777777" w:rsidR="0023512E" w:rsidRPr="00AF404A" w:rsidRDefault="0023512E" w:rsidP="008C2E19">
            <w:pPr>
              <w:spacing w:before="120" w:after="120"/>
              <w:rPr>
                <w:rFonts w:asciiTheme="minorHAnsi" w:hAnsiTheme="minorHAnsi" w:cstheme="minorHAnsi"/>
                <w:sz w:val="20"/>
                <w:szCs w:val="20"/>
                <w:lang w:val="en-US"/>
              </w:rPr>
            </w:pPr>
            <w:r w:rsidRPr="00AF404A">
              <w:rPr>
                <w:rFonts w:asciiTheme="minorHAnsi" w:hAnsiTheme="minorHAnsi" w:cstheme="minorHAnsi"/>
                <w:sz w:val="20"/>
                <w:szCs w:val="20"/>
                <w:lang w:val="en-US"/>
              </w:rPr>
              <w:t>Certification requirements for multi-site procedures are specified in ISO 17021, IAF MD 1 and in the OFFICIAL NOTICE on the inadmissibility of "matrix certifications" of the Deutsche Akkreditie-rungsstelle GmbH (DAkkS).</w:t>
            </w:r>
          </w:p>
          <w:p w14:paraId="7C462427" w14:textId="77777777" w:rsidR="0023512E" w:rsidRPr="00AF404A" w:rsidRDefault="0023512E" w:rsidP="008C2E19">
            <w:pPr>
              <w:spacing w:before="120" w:after="120"/>
              <w:rPr>
                <w:rFonts w:asciiTheme="minorHAnsi" w:hAnsiTheme="minorHAnsi" w:cstheme="minorHAnsi"/>
                <w:sz w:val="20"/>
                <w:szCs w:val="20"/>
                <w:lang w:val="en-US"/>
              </w:rPr>
            </w:pPr>
            <w:r w:rsidRPr="00AF404A">
              <w:rPr>
                <w:rFonts w:asciiTheme="minorHAnsi" w:hAnsiTheme="minorHAnsi" w:cstheme="minorHAnsi"/>
                <w:sz w:val="20"/>
                <w:szCs w:val="20"/>
                <w:lang w:val="en-US"/>
              </w:rPr>
              <w:t>According to the information in the official notification of the DAkkS, an organisation with several legal entities has to prove the eligibility for a multi-site certification by proving the access rights of the contracting party (certificate holder) to one of the possibilities mentioned in the following table. Please enter the name(s) of the legal entity(ies) in the table on the following page and tick the respective applicable characteristic.</w:t>
            </w:r>
          </w:p>
          <w:p w14:paraId="29E5E10F" w14:textId="77777777" w:rsidR="0023512E" w:rsidRPr="00AF404A" w:rsidRDefault="0023512E" w:rsidP="008C2E19">
            <w:pPr>
              <w:spacing w:before="120" w:after="120"/>
              <w:rPr>
                <w:rFonts w:asciiTheme="minorHAnsi" w:hAnsiTheme="minorHAnsi" w:cstheme="minorHAnsi"/>
                <w:color w:val="C00000"/>
                <w:sz w:val="20"/>
                <w:szCs w:val="20"/>
                <w:u w:val="single"/>
                <w:lang w:val="en-US"/>
              </w:rPr>
            </w:pPr>
            <w:r w:rsidRPr="00AF404A">
              <w:rPr>
                <w:rFonts w:asciiTheme="minorHAnsi" w:hAnsiTheme="minorHAnsi" w:cstheme="minorHAnsi"/>
                <w:color w:val="C00000"/>
                <w:sz w:val="20"/>
                <w:szCs w:val="20"/>
                <w:u w:val="single"/>
                <w:lang w:val="en-US"/>
              </w:rPr>
              <w:t>Please include the relevant evidence (official certificates, documents, certified by a notary public if necessary, signed by the company management in the case of internal documents) together with this questionnaire.</w:t>
            </w:r>
          </w:p>
          <w:p w14:paraId="72F7BDB5" w14:textId="77777777" w:rsidR="0023512E" w:rsidRPr="00AF404A" w:rsidRDefault="0023512E" w:rsidP="008C2E19">
            <w:pPr>
              <w:spacing w:before="120" w:after="120"/>
              <w:rPr>
                <w:rFonts w:asciiTheme="minorHAnsi" w:hAnsiTheme="minorHAnsi" w:cstheme="minorHAnsi"/>
                <w:b/>
                <w:color w:val="C00000"/>
                <w:sz w:val="20"/>
                <w:szCs w:val="20"/>
                <w:u w:val="single"/>
                <w:lang w:val="en-US"/>
              </w:rPr>
            </w:pPr>
            <w:r w:rsidRPr="00AF404A">
              <w:rPr>
                <w:rFonts w:asciiTheme="minorHAnsi" w:hAnsiTheme="minorHAnsi" w:cstheme="minorHAnsi"/>
                <w:b/>
                <w:color w:val="C00000"/>
                <w:sz w:val="20"/>
                <w:szCs w:val="20"/>
                <w:u w:val="single"/>
                <w:lang w:val="en-US"/>
              </w:rPr>
              <w:t xml:space="preserve">Please note that any site intended to be included within the multi-site must meet one of the 3 criteria noted in the table </w:t>
            </w:r>
          </w:p>
          <w:p w14:paraId="2535D0FA" w14:textId="77777777" w:rsidR="0023512E" w:rsidRPr="00AF404A" w:rsidRDefault="0023512E" w:rsidP="008C2E19">
            <w:pPr>
              <w:spacing w:before="120" w:after="120"/>
              <w:rPr>
                <w:rFonts w:asciiTheme="minorHAnsi" w:hAnsiTheme="minorHAnsi" w:cstheme="minorHAnsi"/>
                <w:b/>
                <w:sz w:val="20"/>
                <w:szCs w:val="20"/>
                <w:lang w:val="en-US"/>
              </w:rPr>
            </w:pPr>
            <w:r w:rsidRPr="00AF404A">
              <w:rPr>
                <w:rFonts w:asciiTheme="minorHAnsi" w:hAnsiTheme="minorHAnsi" w:cstheme="minorHAnsi"/>
                <w:b/>
                <w:sz w:val="20"/>
                <w:szCs w:val="20"/>
                <w:lang w:val="en-US"/>
              </w:rPr>
              <w:t>Please contact us if you have any questions. Thank you</w:t>
            </w:r>
          </w:p>
        </w:tc>
      </w:tr>
    </w:tbl>
    <w:p w14:paraId="03FBFD73" w14:textId="77777777" w:rsidR="00C30D4B" w:rsidRPr="00AF404A" w:rsidRDefault="00C30D4B" w:rsidP="00C30D4B">
      <w:pPr>
        <w:rPr>
          <w:rFonts w:asciiTheme="minorHAnsi" w:hAnsiTheme="minorHAnsi" w:cstheme="minorHAnsi"/>
          <w:lang w:val="en-US"/>
        </w:rPr>
      </w:pPr>
    </w:p>
    <w:p w14:paraId="18ABF107" w14:textId="695BE495" w:rsidR="00C30D4B" w:rsidRPr="00AF404A" w:rsidRDefault="00C30D4B" w:rsidP="00C30D4B">
      <w:pPr>
        <w:rPr>
          <w:rFonts w:ascii="Arial" w:hAnsi="Arial" w:cs="Arial"/>
          <w:sz w:val="16"/>
          <w:szCs w:val="16"/>
          <w:lang w:val="en-US"/>
        </w:rPr>
      </w:pPr>
    </w:p>
    <w:p w14:paraId="4480B278" w14:textId="11AB3848" w:rsidR="0023512E" w:rsidRDefault="0023512E">
      <w:pPr>
        <w:spacing w:after="160" w:line="259" w:lineRule="auto"/>
        <w:rPr>
          <w:rFonts w:ascii="Arial" w:hAnsi="Arial" w:cs="Arial"/>
          <w:sz w:val="16"/>
          <w:szCs w:val="16"/>
          <w:lang w:val="en-US"/>
        </w:rPr>
      </w:pPr>
      <w:r>
        <w:rPr>
          <w:rFonts w:ascii="Arial" w:hAnsi="Arial" w:cs="Arial"/>
          <w:sz w:val="16"/>
          <w:szCs w:val="16"/>
          <w:lang w:val="en-US"/>
        </w:rPr>
        <w:br w:type="page"/>
      </w:r>
    </w:p>
    <w:p w14:paraId="709AE9DC" w14:textId="77777777" w:rsidR="00C30D4B" w:rsidRPr="00AF404A" w:rsidRDefault="00C30D4B" w:rsidP="008C51F0">
      <w:pPr>
        <w:spacing w:after="840"/>
        <w:rPr>
          <w:rFonts w:ascii="Arial" w:hAnsi="Arial" w:cs="Arial"/>
          <w:sz w:val="16"/>
          <w:szCs w:val="16"/>
          <w:lang w:val="en-US"/>
        </w:rPr>
      </w:pPr>
    </w:p>
    <w:tbl>
      <w:tblPr>
        <w:tblW w:w="93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0"/>
        <w:gridCol w:w="2552"/>
        <w:gridCol w:w="2126"/>
        <w:gridCol w:w="1843"/>
      </w:tblGrid>
      <w:tr w:rsidR="00C30D4B" w:rsidRPr="00547D4A" w14:paraId="3F4EC4F9" w14:textId="77777777" w:rsidTr="00DF4C50">
        <w:tc>
          <w:tcPr>
            <w:tcW w:w="2820" w:type="dxa"/>
            <w:tcBorders>
              <w:top w:val="nil"/>
              <w:left w:val="nil"/>
              <w:bottom w:val="nil"/>
              <w:right w:val="single" w:sz="4" w:space="0" w:color="auto"/>
            </w:tcBorders>
            <w:shd w:val="clear" w:color="auto" w:fill="auto"/>
            <w:vAlign w:val="center"/>
          </w:tcPr>
          <w:p w14:paraId="184B6F40" w14:textId="77777777" w:rsidR="00C30D4B" w:rsidRPr="00AF404A" w:rsidRDefault="00C30D4B" w:rsidP="00C30D4B">
            <w:pPr>
              <w:jc w:val="center"/>
              <w:rPr>
                <w:rFonts w:asciiTheme="minorHAnsi" w:hAnsiTheme="minorHAnsi" w:cstheme="minorHAnsi"/>
                <w:b/>
                <w:sz w:val="20"/>
                <w:szCs w:val="20"/>
                <w:lang w:val="en-US"/>
              </w:rPr>
            </w:pPr>
          </w:p>
        </w:tc>
        <w:tc>
          <w:tcPr>
            <w:tcW w:w="6521" w:type="dxa"/>
            <w:gridSpan w:val="3"/>
            <w:tcBorders>
              <w:left w:val="single" w:sz="4" w:space="0" w:color="auto"/>
              <w:bottom w:val="single" w:sz="4" w:space="0" w:color="auto"/>
            </w:tcBorders>
            <w:shd w:val="clear" w:color="auto" w:fill="CCECFF"/>
            <w:vAlign w:val="center"/>
          </w:tcPr>
          <w:p w14:paraId="20F7B2EF" w14:textId="77777777" w:rsidR="00C30D4B" w:rsidRPr="00AF404A" w:rsidRDefault="00C30D4B" w:rsidP="00C30D4B">
            <w:pPr>
              <w:jc w:val="center"/>
              <w:rPr>
                <w:rFonts w:asciiTheme="minorHAnsi" w:hAnsiTheme="minorHAnsi" w:cstheme="minorHAnsi"/>
                <w:b/>
                <w:sz w:val="22"/>
                <w:szCs w:val="22"/>
                <w:lang w:val="en-US"/>
              </w:rPr>
            </w:pPr>
            <w:r w:rsidRPr="00AF404A">
              <w:rPr>
                <w:rFonts w:asciiTheme="minorHAnsi" w:hAnsiTheme="minorHAnsi" w:cstheme="minorHAnsi"/>
                <w:b/>
                <w:sz w:val="22"/>
                <w:szCs w:val="22"/>
                <w:lang w:val="en-US"/>
              </w:rPr>
              <w:t xml:space="preserve">Multi-site certification </w:t>
            </w:r>
          </w:p>
          <w:p w14:paraId="599835A4" w14:textId="77777777" w:rsidR="00C30D4B" w:rsidRPr="00AF404A" w:rsidRDefault="00C30D4B" w:rsidP="00C30D4B">
            <w:pPr>
              <w:jc w:val="center"/>
              <w:rPr>
                <w:rFonts w:asciiTheme="minorHAnsi" w:hAnsiTheme="minorHAnsi" w:cstheme="minorHAnsi"/>
                <w:b/>
                <w:sz w:val="20"/>
                <w:szCs w:val="20"/>
                <w:lang w:val="en-US"/>
              </w:rPr>
            </w:pPr>
            <w:r w:rsidRPr="00AF404A">
              <w:rPr>
                <w:rFonts w:asciiTheme="minorHAnsi" w:hAnsiTheme="minorHAnsi" w:cstheme="minorHAnsi"/>
                <w:b/>
                <w:sz w:val="22"/>
                <w:szCs w:val="22"/>
                <w:lang w:val="en-US"/>
              </w:rPr>
              <w:t>with legally independent companies</w:t>
            </w:r>
          </w:p>
        </w:tc>
      </w:tr>
      <w:tr w:rsidR="00C30D4B" w:rsidRPr="00AF404A" w14:paraId="1940C3E8" w14:textId="77777777" w:rsidTr="00DF4C50">
        <w:tc>
          <w:tcPr>
            <w:tcW w:w="2820" w:type="dxa"/>
            <w:tcBorders>
              <w:top w:val="nil"/>
              <w:left w:val="nil"/>
              <w:bottom w:val="nil"/>
              <w:right w:val="single" w:sz="4" w:space="0" w:color="auto"/>
            </w:tcBorders>
            <w:shd w:val="clear" w:color="auto" w:fill="auto"/>
            <w:vAlign w:val="center"/>
          </w:tcPr>
          <w:p w14:paraId="4BE7499E" w14:textId="77777777" w:rsidR="00C30D4B" w:rsidRPr="00AF404A" w:rsidRDefault="00C30D4B" w:rsidP="00C30D4B">
            <w:pPr>
              <w:jc w:val="center"/>
              <w:rPr>
                <w:rFonts w:asciiTheme="minorHAnsi" w:hAnsiTheme="minorHAnsi" w:cstheme="minorHAnsi"/>
                <w:b/>
                <w:sz w:val="20"/>
                <w:szCs w:val="20"/>
                <w:lang w:val="en-US"/>
              </w:rPr>
            </w:pPr>
          </w:p>
        </w:tc>
        <w:tc>
          <w:tcPr>
            <w:tcW w:w="2552" w:type="dxa"/>
            <w:tcBorders>
              <w:left w:val="single" w:sz="4" w:space="0" w:color="auto"/>
              <w:bottom w:val="single" w:sz="4" w:space="0" w:color="auto"/>
            </w:tcBorders>
            <w:shd w:val="clear" w:color="auto" w:fill="CCECFF"/>
            <w:vAlign w:val="center"/>
          </w:tcPr>
          <w:p w14:paraId="02FFFEFB" w14:textId="77777777" w:rsidR="00C30D4B" w:rsidRPr="00AF404A" w:rsidRDefault="00C30D4B" w:rsidP="00C30D4B">
            <w:pPr>
              <w:jc w:val="center"/>
              <w:rPr>
                <w:rFonts w:asciiTheme="minorHAnsi" w:hAnsiTheme="minorHAnsi" w:cstheme="minorHAnsi"/>
                <w:b/>
                <w:sz w:val="20"/>
                <w:szCs w:val="20"/>
                <w:lang w:val="en-US"/>
              </w:rPr>
            </w:pPr>
          </w:p>
        </w:tc>
        <w:tc>
          <w:tcPr>
            <w:tcW w:w="2126" w:type="dxa"/>
            <w:shd w:val="clear" w:color="auto" w:fill="CCECFF"/>
            <w:vAlign w:val="center"/>
          </w:tcPr>
          <w:p w14:paraId="31E588B9" w14:textId="77777777" w:rsidR="00C30D4B" w:rsidRPr="00AF404A" w:rsidRDefault="00C30D4B" w:rsidP="00C30D4B">
            <w:pPr>
              <w:jc w:val="center"/>
              <w:rPr>
                <w:rFonts w:asciiTheme="minorHAnsi" w:hAnsiTheme="minorHAnsi" w:cstheme="minorHAnsi"/>
                <w:b/>
                <w:sz w:val="20"/>
                <w:szCs w:val="20"/>
                <w:lang w:val="en-US"/>
              </w:rPr>
            </w:pPr>
            <w:r w:rsidRPr="00AF404A">
              <w:rPr>
                <w:rFonts w:asciiTheme="minorHAnsi" w:hAnsiTheme="minorHAnsi" w:cstheme="minorHAnsi"/>
                <w:b/>
                <w:sz w:val="20"/>
                <w:szCs w:val="20"/>
                <w:lang w:val="en-US"/>
              </w:rPr>
              <w:t>or</w:t>
            </w:r>
          </w:p>
        </w:tc>
        <w:tc>
          <w:tcPr>
            <w:tcW w:w="1843" w:type="dxa"/>
            <w:shd w:val="clear" w:color="auto" w:fill="CCECFF"/>
            <w:vAlign w:val="center"/>
          </w:tcPr>
          <w:p w14:paraId="4DBAFB1F" w14:textId="77777777" w:rsidR="00C30D4B" w:rsidRPr="00AF404A" w:rsidRDefault="00C30D4B" w:rsidP="00C30D4B">
            <w:pPr>
              <w:jc w:val="center"/>
              <w:rPr>
                <w:rFonts w:asciiTheme="minorHAnsi" w:hAnsiTheme="minorHAnsi" w:cstheme="minorHAnsi"/>
                <w:b/>
                <w:sz w:val="20"/>
                <w:szCs w:val="20"/>
                <w:lang w:val="en-US"/>
              </w:rPr>
            </w:pPr>
            <w:r w:rsidRPr="00AF404A">
              <w:rPr>
                <w:rFonts w:asciiTheme="minorHAnsi" w:hAnsiTheme="minorHAnsi" w:cstheme="minorHAnsi"/>
                <w:b/>
                <w:sz w:val="20"/>
                <w:szCs w:val="20"/>
                <w:lang w:val="en-US"/>
              </w:rPr>
              <w:t>or</w:t>
            </w:r>
          </w:p>
        </w:tc>
      </w:tr>
      <w:tr w:rsidR="00C30D4B" w:rsidRPr="00547D4A" w14:paraId="7A0248D9" w14:textId="77777777" w:rsidTr="00DF4C50">
        <w:trPr>
          <w:trHeight w:val="1202"/>
        </w:trPr>
        <w:tc>
          <w:tcPr>
            <w:tcW w:w="2820" w:type="dxa"/>
            <w:tcBorders>
              <w:top w:val="nil"/>
              <w:left w:val="nil"/>
              <w:bottom w:val="nil"/>
              <w:right w:val="single" w:sz="4" w:space="0" w:color="auto"/>
            </w:tcBorders>
            <w:shd w:val="clear" w:color="auto" w:fill="auto"/>
          </w:tcPr>
          <w:p w14:paraId="64A8677B" w14:textId="77777777" w:rsidR="00C30D4B" w:rsidRPr="00AF404A" w:rsidRDefault="00C30D4B" w:rsidP="00C30D4B">
            <w:pPr>
              <w:rPr>
                <w:rFonts w:asciiTheme="minorHAnsi" w:hAnsiTheme="minorHAnsi" w:cstheme="minorHAnsi"/>
                <w:sz w:val="20"/>
                <w:szCs w:val="20"/>
                <w:lang w:val="en-US"/>
              </w:rPr>
            </w:pPr>
          </w:p>
        </w:tc>
        <w:tc>
          <w:tcPr>
            <w:tcW w:w="2552" w:type="dxa"/>
            <w:tcBorders>
              <w:left w:val="single" w:sz="4" w:space="0" w:color="auto"/>
              <w:bottom w:val="single" w:sz="4" w:space="0" w:color="auto"/>
            </w:tcBorders>
            <w:shd w:val="clear" w:color="auto" w:fill="auto"/>
          </w:tcPr>
          <w:p w14:paraId="2B96CF79" w14:textId="77777777" w:rsidR="00C30D4B" w:rsidRPr="00AF404A" w:rsidRDefault="00C30D4B" w:rsidP="00C30D4B">
            <w:pPr>
              <w:rPr>
                <w:rFonts w:asciiTheme="minorHAnsi" w:hAnsiTheme="minorHAnsi" w:cstheme="minorHAnsi"/>
                <w:b/>
                <w:sz w:val="18"/>
                <w:szCs w:val="18"/>
                <w:lang w:val="en-US"/>
              </w:rPr>
            </w:pPr>
            <w:r w:rsidRPr="00AF404A">
              <w:rPr>
                <w:rFonts w:asciiTheme="minorHAnsi" w:hAnsiTheme="minorHAnsi" w:cstheme="minorHAnsi"/>
                <w:b/>
                <w:sz w:val="18"/>
                <w:szCs w:val="18"/>
                <w:lang w:val="en-US"/>
              </w:rPr>
              <w:t>Has an interest equal to the majority of the voting rights</w:t>
            </w:r>
          </w:p>
        </w:tc>
        <w:tc>
          <w:tcPr>
            <w:tcW w:w="2126" w:type="dxa"/>
            <w:tcBorders>
              <w:bottom w:val="single" w:sz="4" w:space="0" w:color="auto"/>
            </w:tcBorders>
            <w:shd w:val="clear" w:color="auto" w:fill="auto"/>
          </w:tcPr>
          <w:p w14:paraId="53A21D1D" w14:textId="77777777" w:rsidR="00C30D4B" w:rsidRPr="00AF404A" w:rsidRDefault="00C30D4B" w:rsidP="00C30D4B">
            <w:pPr>
              <w:rPr>
                <w:rFonts w:asciiTheme="minorHAnsi" w:hAnsiTheme="minorHAnsi" w:cstheme="minorHAnsi"/>
                <w:b/>
                <w:sz w:val="18"/>
                <w:szCs w:val="18"/>
                <w:lang w:val="en-US"/>
              </w:rPr>
            </w:pPr>
            <w:r w:rsidRPr="00AF404A">
              <w:rPr>
                <w:rFonts w:asciiTheme="minorHAnsi" w:hAnsiTheme="minorHAnsi" w:cstheme="minorHAnsi"/>
                <w:b/>
                <w:sz w:val="18"/>
                <w:szCs w:val="18"/>
                <w:lang w:val="en-US"/>
              </w:rPr>
              <w:t xml:space="preserve">is a shareholder with an arbitrary share and has the right to appoint or dismiss the executive bodies of the company </w:t>
            </w:r>
          </w:p>
        </w:tc>
        <w:tc>
          <w:tcPr>
            <w:tcW w:w="1843" w:type="dxa"/>
            <w:tcBorders>
              <w:bottom w:val="single" w:sz="4" w:space="0" w:color="auto"/>
            </w:tcBorders>
            <w:shd w:val="clear" w:color="auto" w:fill="auto"/>
          </w:tcPr>
          <w:p w14:paraId="0D43B84E" w14:textId="77777777" w:rsidR="00C30D4B" w:rsidRPr="00AF404A" w:rsidRDefault="00C30D4B" w:rsidP="00C30D4B">
            <w:pPr>
              <w:rPr>
                <w:rFonts w:asciiTheme="minorHAnsi" w:hAnsiTheme="minorHAnsi" w:cstheme="minorHAnsi"/>
                <w:b/>
                <w:sz w:val="18"/>
                <w:szCs w:val="18"/>
                <w:lang w:val="en-US"/>
              </w:rPr>
            </w:pPr>
            <w:r w:rsidRPr="00AF404A">
              <w:rPr>
                <w:rFonts w:asciiTheme="minorHAnsi" w:hAnsiTheme="minorHAnsi" w:cstheme="minorHAnsi"/>
                <w:b/>
                <w:sz w:val="18"/>
                <w:szCs w:val="18"/>
                <w:lang w:val="en-US"/>
              </w:rPr>
              <w:t>due to a concluded control agreement, profit transfer agreement</w:t>
            </w:r>
          </w:p>
        </w:tc>
      </w:tr>
      <w:tr w:rsidR="00C30D4B" w:rsidRPr="00547D4A" w14:paraId="414169F2" w14:textId="77777777" w:rsidTr="00DF4C50">
        <w:trPr>
          <w:trHeight w:val="397"/>
        </w:trPr>
        <w:tc>
          <w:tcPr>
            <w:tcW w:w="2820" w:type="dxa"/>
            <w:tcBorders>
              <w:top w:val="single" w:sz="4" w:space="0" w:color="auto"/>
            </w:tcBorders>
            <w:shd w:val="clear" w:color="auto" w:fill="auto"/>
            <w:vAlign w:val="center"/>
          </w:tcPr>
          <w:p w14:paraId="44B195BB" w14:textId="77777777" w:rsidR="00C30D4B" w:rsidRPr="00AF404A" w:rsidRDefault="00C30D4B" w:rsidP="00C30D4B">
            <w:pPr>
              <w:jc w:val="center"/>
              <w:rPr>
                <w:rFonts w:asciiTheme="minorHAnsi" w:hAnsiTheme="minorHAnsi" w:cstheme="minorHAnsi"/>
                <w:color w:val="C00000"/>
                <w:sz w:val="18"/>
                <w:szCs w:val="18"/>
                <w:lang w:val="en-US"/>
              </w:rPr>
            </w:pPr>
          </w:p>
        </w:tc>
        <w:tc>
          <w:tcPr>
            <w:tcW w:w="6521" w:type="dxa"/>
            <w:gridSpan w:val="3"/>
            <w:shd w:val="clear" w:color="auto" w:fill="auto"/>
            <w:vAlign w:val="center"/>
          </w:tcPr>
          <w:p w14:paraId="6BCA0C29" w14:textId="77777777" w:rsidR="00C30D4B" w:rsidRPr="00AF404A" w:rsidRDefault="00C30D4B" w:rsidP="00C30D4B">
            <w:pPr>
              <w:jc w:val="center"/>
              <w:rPr>
                <w:rFonts w:asciiTheme="minorHAnsi" w:hAnsiTheme="minorHAnsi" w:cstheme="minorHAnsi"/>
                <w:sz w:val="20"/>
                <w:szCs w:val="20"/>
                <w:lang w:val="en-US"/>
              </w:rPr>
            </w:pPr>
            <w:r w:rsidRPr="00AF404A">
              <w:rPr>
                <w:rFonts w:asciiTheme="minorHAnsi" w:hAnsiTheme="minorHAnsi" w:cstheme="minorHAnsi"/>
                <w:color w:val="C00000"/>
                <w:sz w:val="18"/>
                <w:szCs w:val="18"/>
                <w:lang w:val="en-US"/>
              </w:rPr>
              <w:t>The status of 'sister company' within the same group does not in itself meet any of the above conditions with respect to other affiliates</w:t>
            </w:r>
          </w:p>
        </w:tc>
      </w:tr>
      <w:tr w:rsidR="00C30D4B" w:rsidRPr="00AF404A" w14:paraId="3E5B4E37" w14:textId="77777777" w:rsidTr="00DF4C50">
        <w:trPr>
          <w:trHeight w:val="397"/>
        </w:trPr>
        <w:tc>
          <w:tcPr>
            <w:tcW w:w="2820" w:type="dxa"/>
            <w:tcBorders>
              <w:top w:val="single" w:sz="4" w:space="0" w:color="auto"/>
            </w:tcBorders>
            <w:shd w:val="clear" w:color="auto" w:fill="CCECFF"/>
            <w:vAlign w:val="center"/>
          </w:tcPr>
          <w:p w14:paraId="058A35DF" w14:textId="77777777" w:rsidR="00C30D4B" w:rsidRPr="00AF404A" w:rsidRDefault="00C30D4B" w:rsidP="00C30D4B">
            <w:pPr>
              <w:jc w:val="center"/>
              <w:rPr>
                <w:rFonts w:asciiTheme="minorHAnsi" w:hAnsiTheme="minorHAnsi" w:cstheme="minorHAnsi"/>
                <w:color w:val="C00000"/>
                <w:sz w:val="18"/>
                <w:szCs w:val="18"/>
                <w:lang w:val="en-US"/>
              </w:rPr>
            </w:pPr>
            <w:r w:rsidRPr="00AF404A">
              <w:rPr>
                <w:rFonts w:asciiTheme="minorHAnsi" w:hAnsiTheme="minorHAnsi" w:cstheme="minorHAnsi"/>
                <w:b/>
                <w:sz w:val="20"/>
                <w:szCs w:val="20"/>
                <w:lang w:val="en-US"/>
              </w:rPr>
              <w:t>Location Name and address</w:t>
            </w:r>
          </w:p>
        </w:tc>
        <w:tc>
          <w:tcPr>
            <w:tcW w:w="6521" w:type="dxa"/>
            <w:gridSpan w:val="3"/>
            <w:shd w:val="clear" w:color="auto" w:fill="auto"/>
            <w:vAlign w:val="center"/>
          </w:tcPr>
          <w:p w14:paraId="22414E08" w14:textId="77777777" w:rsidR="00C30D4B" w:rsidRPr="00AF404A" w:rsidRDefault="00C30D4B" w:rsidP="00C30D4B">
            <w:pPr>
              <w:jc w:val="center"/>
              <w:rPr>
                <w:rFonts w:asciiTheme="minorHAnsi" w:hAnsiTheme="minorHAnsi" w:cstheme="minorHAnsi"/>
                <w:sz w:val="20"/>
                <w:szCs w:val="20"/>
                <w:lang w:val="en-US"/>
              </w:rPr>
            </w:pPr>
          </w:p>
        </w:tc>
      </w:tr>
      <w:tr w:rsidR="00AF404A" w:rsidRPr="00AF404A" w14:paraId="53D90777" w14:textId="77777777" w:rsidTr="00AF404A">
        <w:trPr>
          <w:trHeight w:val="397"/>
        </w:trPr>
        <w:tc>
          <w:tcPr>
            <w:tcW w:w="2820" w:type="dxa"/>
            <w:tcBorders>
              <w:top w:val="single" w:sz="4" w:space="0" w:color="auto"/>
            </w:tcBorders>
            <w:shd w:val="clear" w:color="auto" w:fill="auto"/>
            <w:vAlign w:val="center"/>
          </w:tcPr>
          <w:p w14:paraId="4FD46E7E" w14:textId="77777777" w:rsidR="00AF404A" w:rsidRPr="00AF404A" w:rsidRDefault="00AF404A" w:rsidP="00AF404A">
            <w:pPr>
              <w:rPr>
                <w:rFonts w:ascii="Arial" w:hAnsi="Arial" w:cs="Arial"/>
                <w:sz w:val="18"/>
                <w:szCs w:val="18"/>
                <w:lang w:val="en-US"/>
              </w:rPr>
            </w:pPr>
          </w:p>
        </w:tc>
        <w:tc>
          <w:tcPr>
            <w:tcW w:w="2552" w:type="dxa"/>
            <w:shd w:val="clear" w:color="auto" w:fill="auto"/>
            <w:vAlign w:val="center"/>
          </w:tcPr>
          <w:p w14:paraId="239FC1CD" w14:textId="77777777" w:rsidR="00AF404A" w:rsidRPr="00AF404A" w:rsidRDefault="00AF404A" w:rsidP="00AF404A">
            <w:pPr>
              <w:jc w:val="center"/>
              <w:rPr>
                <w:rFonts w:asciiTheme="minorHAnsi" w:hAnsiTheme="minorHAnsi" w:cstheme="minorHAnsi"/>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bookmarkStart w:id="0" w:name="Kontrollkästchen1"/>
            <w:r w:rsidRPr="00AF404A">
              <w:rPr>
                <w:rFonts w:eastAsia="SimSun" w:cstheme="minorHAnsi"/>
                <w:b/>
                <w:bCs/>
                <w:sz w:val="18"/>
                <w:szCs w:val="20"/>
                <w:lang w:val="en-US"/>
              </w:rPr>
              <w:instrText xml:space="preserve"> FORMCHECKBOX </w:instrText>
            </w:r>
            <w:r w:rsidRPr="00AF404A">
              <w:rPr>
                <w:rFonts w:eastAsia="SimSun" w:cstheme="minorHAnsi"/>
                <w:b/>
                <w:bCs/>
                <w:sz w:val="18"/>
                <w:szCs w:val="20"/>
                <w:lang w:val="en-US"/>
              </w:rPr>
            </w:r>
            <w:r w:rsidRPr="00AF404A">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bookmarkEnd w:id="0"/>
          </w:p>
        </w:tc>
        <w:tc>
          <w:tcPr>
            <w:tcW w:w="2126" w:type="dxa"/>
            <w:shd w:val="clear" w:color="auto" w:fill="auto"/>
            <w:vAlign w:val="center"/>
          </w:tcPr>
          <w:p w14:paraId="42DA89C6" w14:textId="77777777"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Pr="00AF404A">
              <w:rPr>
                <w:rFonts w:eastAsia="SimSun" w:cstheme="minorHAnsi"/>
                <w:b/>
                <w:bCs/>
                <w:sz w:val="18"/>
                <w:szCs w:val="20"/>
                <w:lang w:val="en-US"/>
              </w:rPr>
            </w:r>
            <w:r w:rsidRPr="00AF404A">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1843" w:type="dxa"/>
            <w:shd w:val="clear" w:color="auto" w:fill="auto"/>
            <w:vAlign w:val="center"/>
          </w:tcPr>
          <w:p w14:paraId="54E44287" w14:textId="77777777"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Pr="00AF404A">
              <w:rPr>
                <w:rFonts w:eastAsia="SimSun" w:cstheme="minorHAnsi"/>
                <w:b/>
                <w:bCs/>
                <w:sz w:val="18"/>
                <w:szCs w:val="20"/>
                <w:lang w:val="en-US"/>
              </w:rPr>
            </w:r>
            <w:r w:rsidRPr="00AF404A">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r>
      <w:tr w:rsidR="00AF404A" w:rsidRPr="00AF404A" w14:paraId="644CD47E" w14:textId="77777777" w:rsidTr="00AF404A">
        <w:trPr>
          <w:trHeight w:val="397"/>
        </w:trPr>
        <w:tc>
          <w:tcPr>
            <w:tcW w:w="2820" w:type="dxa"/>
            <w:shd w:val="clear" w:color="auto" w:fill="auto"/>
            <w:vAlign w:val="center"/>
          </w:tcPr>
          <w:p w14:paraId="48003294" w14:textId="77777777" w:rsidR="00AF404A" w:rsidRPr="00AF404A" w:rsidRDefault="00AF404A" w:rsidP="00AF404A">
            <w:pPr>
              <w:rPr>
                <w:rFonts w:ascii="Arial" w:hAnsi="Arial" w:cs="Arial"/>
                <w:sz w:val="18"/>
                <w:szCs w:val="18"/>
                <w:lang w:val="en-US"/>
              </w:rPr>
            </w:pPr>
          </w:p>
        </w:tc>
        <w:tc>
          <w:tcPr>
            <w:tcW w:w="2552" w:type="dxa"/>
            <w:shd w:val="clear" w:color="auto" w:fill="auto"/>
            <w:vAlign w:val="center"/>
          </w:tcPr>
          <w:p w14:paraId="4AA12325" w14:textId="77777777"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Pr="00AF404A">
              <w:rPr>
                <w:rFonts w:eastAsia="SimSun" w:cstheme="minorHAnsi"/>
                <w:b/>
                <w:bCs/>
                <w:sz w:val="18"/>
                <w:szCs w:val="20"/>
                <w:lang w:val="en-US"/>
              </w:rPr>
            </w:r>
            <w:r w:rsidRPr="00AF404A">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2126" w:type="dxa"/>
            <w:shd w:val="clear" w:color="auto" w:fill="auto"/>
            <w:vAlign w:val="center"/>
          </w:tcPr>
          <w:p w14:paraId="22CE11F1" w14:textId="77777777"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Pr="00AF404A">
              <w:rPr>
                <w:rFonts w:eastAsia="SimSun" w:cstheme="minorHAnsi"/>
                <w:b/>
                <w:bCs/>
                <w:sz w:val="18"/>
                <w:szCs w:val="20"/>
                <w:lang w:val="en-US"/>
              </w:rPr>
            </w:r>
            <w:r w:rsidRPr="00AF404A">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1843" w:type="dxa"/>
            <w:shd w:val="clear" w:color="auto" w:fill="auto"/>
            <w:vAlign w:val="center"/>
          </w:tcPr>
          <w:p w14:paraId="569319AD" w14:textId="77777777"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Pr="00AF404A">
              <w:rPr>
                <w:rFonts w:eastAsia="SimSun" w:cstheme="minorHAnsi"/>
                <w:b/>
                <w:bCs/>
                <w:sz w:val="18"/>
                <w:szCs w:val="20"/>
                <w:lang w:val="en-US"/>
              </w:rPr>
            </w:r>
            <w:r w:rsidRPr="00AF404A">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r>
      <w:tr w:rsidR="00AF404A" w:rsidRPr="00AF404A" w14:paraId="7365E9D0" w14:textId="77777777" w:rsidTr="00AF404A">
        <w:trPr>
          <w:trHeight w:val="397"/>
        </w:trPr>
        <w:tc>
          <w:tcPr>
            <w:tcW w:w="2820" w:type="dxa"/>
            <w:shd w:val="clear" w:color="auto" w:fill="auto"/>
            <w:vAlign w:val="center"/>
          </w:tcPr>
          <w:p w14:paraId="7280CD06" w14:textId="77777777" w:rsidR="00AF404A" w:rsidRPr="00AF404A" w:rsidRDefault="00AF404A" w:rsidP="00AF404A">
            <w:pPr>
              <w:rPr>
                <w:rFonts w:ascii="Arial" w:hAnsi="Arial" w:cs="Arial"/>
                <w:sz w:val="18"/>
                <w:szCs w:val="18"/>
                <w:lang w:val="en-US"/>
              </w:rPr>
            </w:pPr>
          </w:p>
        </w:tc>
        <w:tc>
          <w:tcPr>
            <w:tcW w:w="2552" w:type="dxa"/>
            <w:shd w:val="clear" w:color="auto" w:fill="auto"/>
            <w:vAlign w:val="center"/>
          </w:tcPr>
          <w:p w14:paraId="5246448F" w14:textId="77777777"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Pr="00AF404A">
              <w:rPr>
                <w:rFonts w:eastAsia="SimSun" w:cstheme="minorHAnsi"/>
                <w:b/>
                <w:bCs/>
                <w:sz w:val="18"/>
                <w:szCs w:val="20"/>
                <w:lang w:val="en-US"/>
              </w:rPr>
            </w:r>
            <w:r w:rsidRPr="00AF404A">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2126" w:type="dxa"/>
            <w:shd w:val="clear" w:color="auto" w:fill="auto"/>
            <w:vAlign w:val="center"/>
          </w:tcPr>
          <w:p w14:paraId="6CC0F2A5" w14:textId="77777777"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Pr="00AF404A">
              <w:rPr>
                <w:rFonts w:eastAsia="SimSun" w:cstheme="minorHAnsi"/>
                <w:b/>
                <w:bCs/>
                <w:sz w:val="18"/>
                <w:szCs w:val="20"/>
                <w:lang w:val="en-US"/>
              </w:rPr>
            </w:r>
            <w:r w:rsidRPr="00AF404A">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1843" w:type="dxa"/>
            <w:shd w:val="clear" w:color="auto" w:fill="auto"/>
            <w:vAlign w:val="center"/>
          </w:tcPr>
          <w:p w14:paraId="412995D5" w14:textId="77777777"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Pr="00AF404A">
              <w:rPr>
                <w:rFonts w:eastAsia="SimSun" w:cstheme="minorHAnsi"/>
                <w:b/>
                <w:bCs/>
                <w:sz w:val="18"/>
                <w:szCs w:val="20"/>
                <w:lang w:val="en-US"/>
              </w:rPr>
            </w:r>
            <w:r w:rsidRPr="00AF404A">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r>
      <w:tr w:rsidR="00AF404A" w:rsidRPr="00AF404A" w14:paraId="539862C3" w14:textId="77777777" w:rsidTr="00AF404A">
        <w:trPr>
          <w:trHeight w:val="397"/>
        </w:trPr>
        <w:tc>
          <w:tcPr>
            <w:tcW w:w="2820" w:type="dxa"/>
            <w:shd w:val="clear" w:color="auto" w:fill="auto"/>
            <w:vAlign w:val="center"/>
          </w:tcPr>
          <w:p w14:paraId="27C7BDCF" w14:textId="77777777" w:rsidR="00AF404A" w:rsidRPr="00AF404A" w:rsidRDefault="00AF404A" w:rsidP="00AF404A">
            <w:pPr>
              <w:rPr>
                <w:rFonts w:ascii="Arial" w:hAnsi="Arial" w:cs="Arial"/>
                <w:sz w:val="18"/>
                <w:szCs w:val="18"/>
                <w:lang w:val="en-US"/>
              </w:rPr>
            </w:pPr>
          </w:p>
        </w:tc>
        <w:tc>
          <w:tcPr>
            <w:tcW w:w="2552" w:type="dxa"/>
            <w:shd w:val="clear" w:color="auto" w:fill="auto"/>
            <w:vAlign w:val="center"/>
          </w:tcPr>
          <w:p w14:paraId="34C981BF" w14:textId="77777777"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Pr="00AF404A">
              <w:rPr>
                <w:rFonts w:eastAsia="SimSun" w:cstheme="minorHAnsi"/>
                <w:b/>
                <w:bCs/>
                <w:sz w:val="18"/>
                <w:szCs w:val="20"/>
                <w:lang w:val="en-US"/>
              </w:rPr>
            </w:r>
            <w:r w:rsidRPr="00AF404A">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2126" w:type="dxa"/>
            <w:shd w:val="clear" w:color="auto" w:fill="auto"/>
            <w:vAlign w:val="center"/>
          </w:tcPr>
          <w:p w14:paraId="3183442B" w14:textId="77777777"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Pr="00AF404A">
              <w:rPr>
                <w:rFonts w:eastAsia="SimSun" w:cstheme="minorHAnsi"/>
                <w:b/>
                <w:bCs/>
                <w:sz w:val="18"/>
                <w:szCs w:val="20"/>
                <w:lang w:val="en-US"/>
              </w:rPr>
            </w:r>
            <w:r w:rsidRPr="00AF404A">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1843" w:type="dxa"/>
            <w:shd w:val="clear" w:color="auto" w:fill="auto"/>
            <w:vAlign w:val="center"/>
          </w:tcPr>
          <w:p w14:paraId="13DAFFEA" w14:textId="77777777"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Pr="00AF404A">
              <w:rPr>
                <w:rFonts w:eastAsia="SimSun" w:cstheme="minorHAnsi"/>
                <w:b/>
                <w:bCs/>
                <w:sz w:val="18"/>
                <w:szCs w:val="20"/>
                <w:lang w:val="en-US"/>
              </w:rPr>
            </w:r>
            <w:r w:rsidRPr="00AF404A">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r>
      <w:tr w:rsidR="00AF404A" w:rsidRPr="00AF404A" w14:paraId="2E933B91" w14:textId="77777777" w:rsidTr="00AF404A">
        <w:trPr>
          <w:trHeight w:val="397"/>
        </w:trPr>
        <w:tc>
          <w:tcPr>
            <w:tcW w:w="2820" w:type="dxa"/>
            <w:shd w:val="clear" w:color="auto" w:fill="auto"/>
            <w:vAlign w:val="center"/>
          </w:tcPr>
          <w:p w14:paraId="1811B9DE" w14:textId="77777777" w:rsidR="00AF404A" w:rsidRPr="00AF404A" w:rsidRDefault="00AF404A" w:rsidP="00AF404A">
            <w:pPr>
              <w:rPr>
                <w:rFonts w:ascii="Arial" w:hAnsi="Arial" w:cs="Arial"/>
                <w:sz w:val="18"/>
                <w:szCs w:val="18"/>
                <w:lang w:val="en-US"/>
              </w:rPr>
            </w:pPr>
          </w:p>
        </w:tc>
        <w:tc>
          <w:tcPr>
            <w:tcW w:w="2552" w:type="dxa"/>
            <w:shd w:val="clear" w:color="auto" w:fill="auto"/>
            <w:vAlign w:val="center"/>
          </w:tcPr>
          <w:p w14:paraId="7B144A1E" w14:textId="77777777"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Pr="00AF404A">
              <w:rPr>
                <w:rFonts w:eastAsia="SimSun" w:cstheme="minorHAnsi"/>
                <w:b/>
                <w:bCs/>
                <w:sz w:val="18"/>
                <w:szCs w:val="20"/>
                <w:lang w:val="en-US"/>
              </w:rPr>
            </w:r>
            <w:r w:rsidRPr="00AF404A">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2126" w:type="dxa"/>
            <w:shd w:val="clear" w:color="auto" w:fill="auto"/>
            <w:vAlign w:val="center"/>
          </w:tcPr>
          <w:p w14:paraId="546C643F" w14:textId="77777777"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Pr="00AF404A">
              <w:rPr>
                <w:rFonts w:eastAsia="SimSun" w:cstheme="minorHAnsi"/>
                <w:b/>
                <w:bCs/>
                <w:sz w:val="18"/>
                <w:szCs w:val="20"/>
                <w:lang w:val="en-US"/>
              </w:rPr>
            </w:r>
            <w:r w:rsidRPr="00AF404A">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1843" w:type="dxa"/>
            <w:shd w:val="clear" w:color="auto" w:fill="auto"/>
            <w:vAlign w:val="center"/>
          </w:tcPr>
          <w:p w14:paraId="5D4EAEC2" w14:textId="77777777"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Pr="00AF404A">
              <w:rPr>
                <w:rFonts w:eastAsia="SimSun" w:cstheme="minorHAnsi"/>
                <w:b/>
                <w:bCs/>
                <w:sz w:val="18"/>
                <w:szCs w:val="20"/>
                <w:lang w:val="en-US"/>
              </w:rPr>
            </w:r>
            <w:r w:rsidRPr="00AF404A">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r>
      <w:tr w:rsidR="00AF404A" w:rsidRPr="00AF404A" w14:paraId="3B724977" w14:textId="77777777" w:rsidTr="00AF404A">
        <w:trPr>
          <w:trHeight w:val="397"/>
        </w:trPr>
        <w:tc>
          <w:tcPr>
            <w:tcW w:w="2820" w:type="dxa"/>
            <w:shd w:val="clear" w:color="auto" w:fill="auto"/>
            <w:vAlign w:val="center"/>
          </w:tcPr>
          <w:p w14:paraId="61610383" w14:textId="77777777" w:rsidR="00AF404A" w:rsidRPr="00AF404A" w:rsidRDefault="00AF404A" w:rsidP="00AF404A">
            <w:pPr>
              <w:rPr>
                <w:rFonts w:ascii="Arial" w:hAnsi="Arial" w:cs="Arial"/>
                <w:sz w:val="18"/>
                <w:szCs w:val="18"/>
                <w:lang w:val="en-US"/>
              </w:rPr>
            </w:pPr>
          </w:p>
        </w:tc>
        <w:tc>
          <w:tcPr>
            <w:tcW w:w="2552" w:type="dxa"/>
            <w:shd w:val="clear" w:color="auto" w:fill="auto"/>
            <w:vAlign w:val="center"/>
          </w:tcPr>
          <w:p w14:paraId="61D0B0A0" w14:textId="77777777"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Pr="00AF404A">
              <w:rPr>
                <w:rFonts w:eastAsia="SimSun" w:cstheme="minorHAnsi"/>
                <w:b/>
                <w:bCs/>
                <w:sz w:val="18"/>
                <w:szCs w:val="20"/>
                <w:lang w:val="en-US"/>
              </w:rPr>
            </w:r>
            <w:r w:rsidRPr="00AF404A">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2126" w:type="dxa"/>
            <w:shd w:val="clear" w:color="auto" w:fill="auto"/>
            <w:vAlign w:val="center"/>
          </w:tcPr>
          <w:p w14:paraId="1E14C384" w14:textId="77777777"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Pr="00AF404A">
              <w:rPr>
                <w:rFonts w:eastAsia="SimSun" w:cstheme="minorHAnsi"/>
                <w:b/>
                <w:bCs/>
                <w:sz w:val="18"/>
                <w:szCs w:val="20"/>
                <w:lang w:val="en-US"/>
              </w:rPr>
            </w:r>
            <w:r w:rsidRPr="00AF404A">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1843" w:type="dxa"/>
            <w:shd w:val="clear" w:color="auto" w:fill="auto"/>
            <w:vAlign w:val="center"/>
          </w:tcPr>
          <w:p w14:paraId="1D9D6D2E" w14:textId="77777777"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Pr="00AF404A">
              <w:rPr>
                <w:rFonts w:eastAsia="SimSun" w:cstheme="minorHAnsi"/>
                <w:b/>
                <w:bCs/>
                <w:sz w:val="18"/>
                <w:szCs w:val="20"/>
                <w:lang w:val="en-US"/>
              </w:rPr>
            </w:r>
            <w:r w:rsidRPr="00AF404A">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r>
      <w:tr w:rsidR="00AF404A" w:rsidRPr="00AF404A" w14:paraId="023F6C22" w14:textId="77777777" w:rsidTr="00AF404A">
        <w:trPr>
          <w:trHeight w:val="397"/>
        </w:trPr>
        <w:tc>
          <w:tcPr>
            <w:tcW w:w="2820" w:type="dxa"/>
            <w:shd w:val="clear" w:color="auto" w:fill="auto"/>
            <w:vAlign w:val="center"/>
          </w:tcPr>
          <w:p w14:paraId="2A792636" w14:textId="77777777" w:rsidR="00AF404A" w:rsidRPr="00AF404A" w:rsidRDefault="00AF404A" w:rsidP="00AF404A">
            <w:pPr>
              <w:rPr>
                <w:rFonts w:ascii="Arial" w:hAnsi="Arial" w:cs="Arial"/>
                <w:sz w:val="18"/>
                <w:szCs w:val="18"/>
                <w:lang w:val="en-US"/>
              </w:rPr>
            </w:pPr>
          </w:p>
        </w:tc>
        <w:tc>
          <w:tcPr>
            <w:tcW w:w="2552" w:type="dxa"/>
            <w:shd w:val="clear" w:color="auto" w:fill="auto"/>
            <w:vAlign w:val="center"/>
          </w:tcPr>
          <w:p w14:paraId="04BBA024" w14:textId="77777777"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Pr="00AF404A">
              <w:rPr>
                <w:rFonts w:eastAsia="SimSun" w:cstheme="minorHAnsi"/>
                <w:b/>
                <w:bCs/>
                <w:sz w:val="18"/>
                <w:szCs w:val="20"/>
                <w:lang w:val="en-US"/>
              </w:rPr>
            </w:r>
            <w:r w:rsidRPr="00AF404A">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2126" w:type="dxa"/>
            <w:shd w:val="clear" w:color="auto" w:fill="auto"/>
            <w:vAlign w:val="center"/>
          </w:tcPr>
          <w:p w14:paraId="2CFB333C" w14:textId="77777777"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Pr="00AF404A">
              <w:rPr>
                <w:rFonts w:eastAsia="SimSun" w:cstheme="minorHAnsi"/>
                <w:b/>
                <w:bCs/>
                <w:sz w:val="18"/>
                <w:szCs w:val="20"/>
                <w:lang w:val="en-US"/>
              </w:rPr>
            </w:r>
            <w:r w:rsidRPr="00AF404A">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1843" w:type="dxa"/>
            <w:shd w:val="clear" w:color="auto" w:fill="auto"/>
            <w:vAlign w:val="center"/>
          </w:tcPr>
          <w:p w14:paraId="3BE95A71" w14:textId="77777777"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Pr="00AF404A">
              <w:rPr>
                <w:rFonts w:eastAsia="SimSun" w:cstheme="minorHAnsi"/>
                <w:b/>
                <w:bCs/>
                <w:sz w:val="18"/>
                <w:szCs w:val="20"/>
                <w:lang w:val="en-US"/>
              </w:rPr>
            </w:r>
            <w:r w:rsidRPr="00AF404A">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r>
      <w:tr w:rsidR="00AF404A" w:rsidRPr="00AF404A" w14:paraId="0317A9F4" w14:textId="77777777" w:rsidTr="00AF404A">
        <w:trPr>
          <w:trHeight w:val="397"/>
        </w:trPr>
        <w:tc>
          <w:tcPr>
            <w:tcW w:w="2820" w:type="dxa"/>
            <w:shd w:val="clear" w:color="auto" w:fill="auto"/>
            <w:vAlign w:val="center"/>
          </w:tcPr>
          <w:p w14:paraId="562407FA" w14:textId="77777777" w:rsidR="00AF404A" w:rsidRPr="00AF404A" w:rsidRDefault="00AF404A" w:rsidP="00AF404A">
            <w:pPr>
              <w:rPr>
                <w:rFonts w:ascii="Arial" w:hAnsi="Arial" w:cs="Arial"/>
                <w:sz w:val="18"/>
                <w:szCs w:val="18"/>
                <w:lang w:val="en-US"/>
              </w:rPr>
            </w:pPr>
          </w:p>
        </w:tc>
        <w:tc>
          <w:tcPr>
            <w:tcW w:w="2552" w:type="dxa"/>
            <w:shd w:val="clear" w:color="auto" w:fill="auto"/>
            <w:vAlign w:val="center"/>
          </w:tcPr>
          <w:p w14:paraId="3F52E16E" w14:textId="77777777"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Pr="00AF404A">
              <w:rPr>
                <w:rFonts w:eastAsia="SimSun" w:cstheme="minorHAnsi"/>
                <w:b/>
                <w:bCs/>
                <w:sz w:val="18"/>
                <w:szCs w:val="20"/>
                <w:lang w:val="en-US"/>
              </w:rPr>
            </w:r>
            <w:r w:rsidRPr="00AF404A">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2126" w:type="dxa"/>
            <w:shd w:val="clear" w:color="auto" w:fill="auto"/>
            <w:vAlign w:val="center"/>
          </w:tcPr>
          <w:p w14:paraId="699F211C" w14:textId="77777777"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Pr="00AF404A">
              <w:rPr>
                <w:rFonts w:eastAsia="SimSun" w:cstheme="minorHAnsi"/>
                <w:b/>
                <w:bCs/>
                <w:sz w:val="18"/>
                <w:szCs w:val="20"/>
                <w:lang w:val="en-US"/>
              </w:rPr>
            </w:r>
            <w:r w:rsidRPr="00AF404A">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1843" w:type="dxa"/>
            <w:shd w:val="clear" w:color="auto" w:fill="auto"/>
            <w:vAlign w:val="center"/>
          </w:tcPr>
          <w:p w14:paraId="18C61B72" w14:textId="77777777"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Pr="00AF404A">
              <w:rPr>
                <w:rFonts w:eastAsia="SimSun" w:cstheme="minorHAnsi"/>
                <w:b/>
                <w:bCs/>
                <w:sz w:val="18"/>
                <w:szCs w:val="20"/>
                <w:lang w:val="en-US"/>
              </w:rPr>
            </w:r>
            <w:r w:rsidRPr="00AF404A">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r>
      <w:tr w:rsidR="00AF404A" w:rsidRPr="00AF404A" w14:paraId="156CFBF9" w14:textId="77777777" w:rsidTr="00AF404A">
        <w:trPr>
          <w:trHeight w:val="397"/>
        </w:trPr>
        <w:tc>
          <w:tcPr>
            <w:tcW w:w="2820" w:type="dxa"/>
            <w:shd w:val="clear" w:color="auto" w:fill="auto"/>
            <w:vAlign w:val="center"/>
          </w:tcPr>
          <w:p w14:paraId="3DDF9855" w14:textId="77777777" w:rsidR="00AF404A" w:rsidRPr="00AF404A" w:rsidRDefault="00AF404A" w:rsidP="00AF404A">
            <w:pPr>
              <w:rPr>
                <w:rFonts w:ascii="Arial" w:hAnsi="Arial" w:cs="Arial"/>
                <w:sz w:val="18"/>
                <w:szCs w:val="18"/>
                <w:lang w:val="en-US"/>
              </w:rPr>
            </w:pPr>
          </w:p>
        </w:tc>
        <w:tc>
          <w:tcPr>
            <w:tcW w:w="2552" w:type="dxa"/>
            <w:shd w:val="clear" w:color="auto" w:fill="auto"/>
            <w:vAlign w:val="center"/>
          </w:tcPr>
          <w:p w14:paraId="45E3D28B" w14:textId="77777777"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Pr="00AF404A">
              <w:rPr>
                <w:rFonts w:eastAsia="SimSun" w:cstheme="minorHAnsi"/>
                <w:b/>
                <w:bCs/>
                <w:sz w:val="18"/>
                <w:szCs w:val="20"/>
                <w:lang w:val="en-US"/>
              </w:rPr>
            </w:r>
            <w:r w:rsidRPr="00AF404A">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2126" w:type="dxa"/>
            <w:shd w:val="clear" w:color="auto" w:fill="auto"/>
            <w:vAlign w:val="center"/>
          </w:tcPr>
          <w:p w14:paraId="5010EAEC" w14:textId="77777777"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Pr="00AF404A">
              <w:rPr>
                <w:rFonts w:eastAsia="SimSun" w:cstheme="minorHAnsi"/>
                <w:b/>
                <w:bCs/>
                <w:sz w:val="18"/>
                <w:szCs w:val="20"/>
                <w:lang w:val="en-US"/>
              </w:rPr>
            </w:r>
            <w:r w:rsidRPr="00AF404A">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1843" w:type="dxa"/>
            <w:shd w:val="clear" w:color="auto" w:fill="auto"/>
            <w:vAlign w:val="center"/>
          </w:tcPr>
          <w:p w14:paraId="34114410" w14:textId="77777777"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Pr="00AF404A">
              <w:rPr>
                <w:rFonts w:eastAsia="SimSun" w:cstheme="minorHAnsi"/>
                <w:b/>
                <w:bCs/>
                <w:sz w:val="18"/>
                <w:szCs w:val="20"/>
                <w:lang w:val="en-US"/>
              </w:rPr>
            </w:r>
            <w:r w:rsidRPr="00AF404A">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r>
      <w:tr w:rsidR="00AF404A" w:rsidRPr="00AF404A" w14:paraId="1D040D2C" w14:textId="77777777" w:rsidTr="00AF404A">
        <w:trPr>
          <w:trHeight w:val="397"/>
        </w:trPr>
        <w:tc>
          <w:tcPr>
            <w:tcW w:w="2820" w:type="dxa"/>
            <w:shd w:val="clear" w:color="auto" w:fill="auto"/>
            <w:vAlign w:val="center"/>
          </w:tcPr>
          <w:p w14:paraId="110B30FD" w14:textId="77777777" w:rsidR="00AF404A" w:rsidRPr="00AF404A" w:rsidRDefault="00AF404A" w:rsidP="00AF404A">
            <w:pPr>
              <w:rPr>
                <w:rFonts w:ascii="Arial" w:hAnsi="Arial" w:cs="Arial"/>
                <w:sz w:val="18"/>
                <w:szCs w:val="18"/>
                <w:lang w:val="en-US"/>
              </w:rPr>
            </w:pPr>
          </w:p>
        </w:tc>
        <w:tc>
          <w:tcPr>
            <w:tcW w:w="2552" w:type="dxa"/>
            <w:shd w:val="clear" w:color="auto" w:fill="auto"/>
            <w:vAlign w:val="center"/>
          </w:tcPr>
          <w:p w14:paraId="75630FDB" w14:textId="77777777"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Pr="00AF404A">
              <w:rPr>
                <w:rFonts w:eastAsia="SimSun" w:cstheme="minorHAnsi"/>
                <w:b/>
                <w:bCs/>
                <w:sz w:val="18"/>
                <w:szCs w:val="20"/>
                <w:lang w:val="en-US"/>
              </w:rPr>
            </w:r>
            <w:r w:rsidRPr="00AF404A">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2126" w:type="dxa"/>
            <w:shd w:val="clear" w:color="auto" w:fill="auto"/>
            <w:vAlign w:val="center"/>
          </w:tcPr>
          <w:p w14:paraId="74643C5E" w14:textId="77777777"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Pr="00AF404A">
              <w:rPr>
                <w:rFonts w:eastAsia="SimSun" w:cstheme="minorHAnsi"/>
                <w:b/>
                <w:bCs/>
                <w:sz w:val="18"/>
                <w:szCs w:val="20"/>
                <w:lang w:val="en-US"/>
              </w:rPr>
            </w:r>
            <w:r w:rsidRPr="00AF404A">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1843" w:type="dxa"/>
            <w:shd w:val="clear" w:color="auto" w:fill="auto"/>
            <w:vAlign w:val="center"/>
          </w:tcPr>
          <w:p w14:paraId="446CCD12" w14:textId="77777777"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Pr="00AF404A">
              <w:rPr>
                <w:rFonts w:eastAsia="SimSun" w:cstheme="minorHAnsi"/>
                <w:b/>
                <w:bCs/>
                <w:sz w:val="18"/>
                <w:szCs w:val="20"/>
                <w:lang w:val="en-US"/>
              </w:rPr>
            </w:r>
            <w:r w:rsidRPr="00AF404A">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r>
      <w:tr w:rsidR="00AF404A" w:rsidRPr="00AF404A" w14:paraId="60815A13" w14:textId="77777777" w:rsidTr="00AF404A">
        <w:trPr>
          <w:trHeight w:val="397"/>
        </w:trPr>
        <w:tc>
          <w:tcPr>
            <w:tcW w:w="2820" w:type="dxa"/>
            <w:shd w:val="clear" w:color="auto" w:fill="auto"/>
            <w:vAlign w:val="center"/>
          </w:tcPr>
          <w:p w14:paraId="3F7A1E76" w14:textId="77777777" w:rsidR="00AF404A" w:rsidRPr="00AF404A" w:rsidRDefault="00AF404A" w:rsidP="00AF404A">
            <w:pPr>
              <w:rPr>
                <w:rFonts w:ascii="Arial" w:hAnsi="Arial" w:cs="Arial"/>
                <w:sz w:val="18"/>
                <w:szCs w:val="18"/>
                <w:lang w:val="en-US"/>
              </w:rPr>
            </w:pPr>
          </w:p>
        </w:tc>
        <w:tc>
          <w:tcPr>
            <w:tcW w:w="2552" w:type="dxa"/>
            <w:shd w:val="clear" w:color="auto" w:fill="auto"/>
            <w:vAlign w:val="center"/>
          </w:tcPr>
          <w:p w14:paraId="4AEF67AA" w14:textId="77777777"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Pr="00AF404A">
              <w:rPr>
                <w:rFonts w:eastAsia="SimSun" w:cstheme="minorHAnsi"/>
                <w:b/>
                <w:bCs/>
                <w:sz w:val="18"/>
                <w:szCs w:val="20"/>
                <w:lang w:val="en-US"/>
              </w:rPr>
            </w:r>
            <w:r w:rsidRPr="00AF404A">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2126" w:type="dxa"/>
            <w:shd w:val="clear" w:color="auto" w:fill="auto"/>
            <w:vAlign w:val="center"/>
          </w:tcPr>
          <w:p w14:paraId="5D68B395" w14:textId="77777777"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Pr="00AF404A">
              <w:rPr>
                <w:rFonts w:eastAsia="SimSun" w:cstheme="minorHAnsi"/>
                <w:b/>
                <w:bCs/>
                <w:sz w:val="18"/>
                <w:szCs w:val="20"/>
                <w:lang w:val="en-US"/>
              </w:rPr>
            </w:r>
            <w:r w:rsidRPr="00AF404A">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c>
          <w:tcPr>
            <w:tcW w:w="1843" w:type="dxa"/>
            <w:shd w:val="clear" w:color="auto" w:fill="auto"/>
            <w:vAlign w:val="center"/>
          </w:tcPr>
          <w:p w14:paraId="14BE3845" w14:textId="77777777" w:rsidR="00AF404A" w:rsidRPr="00AF404A" w:rsidRDefault="00AF404A" w:rsidP="00AF404A">
            <w:pPr>
              <w:jc w:val="center"/>
              <w:rPr>
                <w:lang w:val="en-US"/>
              </w:rPr>
            </w:pPr>
            <w:r w:rsidRPr="00AF404A">
              <w:rPr>
                <w:rFonts w:eastAsia="SimSun" w:cstheme="minorHAnsi"/>
                <w:b/>
                <w:bCs/>
                <w:sz w:val="18"/>
                <w:szCs w:val="20"/>
                <w:lang w:val="en-US"/>
              </w:rPr>
              <w:fldChar w:fldCharType="begin">
                <w:ffData>
                  <w:name w:val="Kontrollkästchen1"/>
                  <w:enabled/>
                  <w:calcOnExit w:val="0"/>
                  <w:checkBox>
                    <w:sizeAuto/>
                    <w:default w:val="0"/>
                  </w:checkBox>
                </w:ffData>
              </w:fldChar>
            </w:r>
            <w:r w:rsidRPr="00AF404A">
              <w:rPr>
                <w:rFonts w:eastAsia="SimSun" w:cstheme="minorHAnsi"/>
                <w:b/>
                <w:bCs/>
                <w:sz w:val="18"/>
                <w:szCs w:val="20"/>
                <w:lang w:val="en-US"/>
              </w:rPr>
              <w:instrText xml:space="preserve"> FORMCHECKBOX </w:instrText>
            </w:r>
            <w:r w:rsidRPr="00AF404A">
              <w:rPr>
                <w:rFonts w:eastAsia="SimSun" w:cstheme="minorHAnsi"/>
                <w:b/>
                <w:bCs/>
                <w:sz w:val="18"/>
                <w:szCs w:val="20"/>
                <w:lang w:val="en-US"/>
              </w:rPr>
            </w:r>
            <w:r w:rsidRPr="00AF404A">
              <w:rPr>
                <w:rFonts w:eastAsia="SimSun" w:cstheme="minorHAnsi"/>
                <w:b/>
                <w:bCs/>
                <w:sz w:val="18"/>
                <w:szCs w:val="20"/>
                <w:lang w:val="en-US"/>
              </w:rPr>
              <w:fldChar w:fldCharType="separate"/>
            </w:r>
            <w:r w:rsidRPr="00AF404A">
              <w:rPr>
                <w:rFonts w:eastAsia="SimSun" w:cstheme="minorHAnsi"/>
                <w:b/>
                <w:bCs/>
                <w:sz w:val="18"/>
                <w:szCs w:val="20"/>
                <w:lang w:val="en-US"/>
              </w:rPr>
              <w:fldChar w:fldCharType="end"/>
            </w:r>
          </w:p>
        </w:tc>
      </w:tr>
    </w:tbl>
    <w:p w14:paraId="15925968" w14:textId="4DAF7E82" w:rsidR="00694134" w:rsidRPr="00AF404A" w:rsidRDefault="00694134" w:rsidP="00C30D4B">
      <w:pPr>
        <w:spacing w:after="160" w:line="259" w:lineRule="auto"/>
        <w:rPr>
          <w:rFonts w:asciiTheme="minorHAnsi" w:hAnsiTheme="minorHAnsi" w:cstheme="minorHAnsi"/>
          <w:sz w:val="16"/>
          <w:szCs w:val="16"/>
          <w:lang w:val="en-US"/>
        </w:rPr>
      </w:pPr>
    </w:p>
    <w:sectPr w:rsidR="00694134" w:rsidRPr="00AF404A" w:rsidSect="00F043D2">
      <w:headerReference w:type="default" r:id="rId8"/>
      <w:footerReference w:type="default" r:id="rId9"/>
      <w:pgSz w:w="11906" w:h="16838"/>
      <w:pgMar w:top="113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39C3D" w14:textId="77777777" w:rsidR="00F20BFF" w:rsidRDefault="00F20BFF" w:rsidP="005A5C8E">
      <w:r>
        <w:separator/>
      </w:r>
    </w:p>
  </w:endnote>
  <w:endnote w:type="continuationSeparator" w:id="0">
    <w:p w14:paraId="32AA9286" w14:textId="77777777" w:rsidR="00F20BFF" w:rsidRDefault="00F20BFF" w:rsidP="005A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6B70E" w14:textId="3A450FD1" w:rsidR="00F20BFF" w:rsidRPr="00B972B4" w:rsidRDefault="00F20BFF" w:rsidP="009A692E">
    <w:pPr>
      <w:pStyle w:val="Fuzeile"/>
      <w:rPr>
        <w:rFonts w:ascii="Arial" w:hAnsi="Arial" w:cs="Arial"/>
        <w:sz w:val="16"/>
        <w:szCs w:val="16"/>
      </w:rPr>
    </w:pPr>
    <w:r>
      <w:rPr>
        <w:rFonts w:ascii="Arial" w:hAnsi="Arial" w:cs="Arial"/>
        <w:sz w:val="16"/>
        <w:szCs w:val="16"/>
      </w:rPr>
      <w:t xml:space="preserve">Rev: </w:t>
    </w:r>
    <w:r w:rsidR="002F0DFE">
      <w:rPr>
        <w:rFonts w:ascii="Arial" w:hAnsi="Arial" w:cs="Arial"/>
        <w:sz w:val="16"/>
        <w:szCs w:val="16"/>
      </w:rPr>
      <w:t>2024</w:t>
    </w:r>
    <w:r w:rsidR="0023512E">
      <w:rPr>
        <w:rFonts w:ascii="Arial" w:hAnsi="Arial" w:cs="Arial"/>
        <w:sz w:val="16"/>
        <w:szCs w:val="16"/>
      </w:rPr>
      <w:t>11</w:t>
    </w:r>
    <w:r w:rsidR="00547D4A">
      <w:rPr>
        <w:rFonts w:ascii="Arial" w:hAnsi="Arial" w:cs="Arial"/>
        <w:sz w:val="16"/>
        <w:szCs w:val="16"/>
      </w:rPr>
      <w:t>28</w:t>
    </w:r>
    <w:r w:rsidR="00C92CE5">
      <w:rPr>
        <w:rFonts w:ascii="Arial" w:hAnsi="Arial" w:cs="Arial"/>
        <w:sz w:val="16"/>
        <w:szCs w:val="16"/>
      </w:rPr>
      <w:t xml:space="preserve"> – MS 0042800</w:t>
    </w:r>
    <w:r w:rsidR="009A692E">
      <w:rPr>
        <w:rFonts w:ascii="Arial" w:hAnsi="Arial" w:cs="Arial"/>
        <w:sz w:val="16"/>
        <w:szCs w:val="16"/>
      </w:rPr>
      <w:tab/>
    </w:r>
    <w:r w:rsidR="009A692E">
      <w:rPr>
        <w:rFonts w:ascii="Arial" w:hAnsi="Arial" w:cs="Arial"/>
        <w:sz w:val="16"/>
        <w:szCs w:val="16"/>
      </w:rPr>
      <w:tab/>
      <w:t xml:space="preserve">Seite </w:t>
    </w:r>
    <w:r w:rsidR="009A692E">
      <w:rPr>
        <w:rFonts w:ascii="Arial" w:hAnsi="Arial" w:cs="Arial"/>
        <w:sz w:val="16"/>
        <w:szCs w:val="16"/>
      </w:rPr>
      <w:fldChar w:fldCharType="begin"/>
    </w:r>
    <w:r w:rsidR="009A692E">
      <w:rPr>
        <w:rFonts w:ascii="Arial" w:hAnsi="Arial" w:cs="Arial"/>
        <w:sz w:val="16"/>
        <w:szCs w:val="16"/>
      </w:rPr>
      <w:instrText xml:space="preserve"> PAGE   \* MERGEFORMAT </w:instrText>
    </w:r>
    <w:r w:rsidR="009A692E">
      <w:rPr>
        <w:rFonts w:ascii="Arial" w:hAnsi="Arial" w:cs="Arial"/>
        <w:sz w:val="16"/>
        <w:szCs w:val="16"/>
      </w:rPr>
      <w:fldChar w:fldCharType="separate"/>
    </w:r>
    <w:r w:rsidR="00C92CE5">
      <w:rPr>
        <w:rFonts w:ascii="Arial" w:hAnsi="Arial" w:cs="Arial"/>
        <w:noProof/>
        <w:sz w:val="16"/>
        <w:szCs w:val="16"/>
      </w:rPr>
      <w:t>1</w:t>
    </w:r>
    <w:r w:rsidR="009A692E">
      <w:rPr>
        <w:rFonts w:ascii="Arial" w:hAnsi="Arial" w:cs="Arial"/>
        <w:sz w:val="16"/>
        <w:szCs w:val="16"/>
      </w:rPr>
      <w:fldChar w:fldCharType="end"/>
    </w:r>
    <w:r w:rsidR="009A692E">
      <w:rPr>
        <w:rFonts w:ascii="Arial" w:hAnsi="Arial" w:cs="Arial"/>
        <w:sz w:val="16"/>
        <w:szCs w:val="16"/>
      </w:rPr>
      <w:t xml:space="preserve"> / </w:t>
    </w:r>
    <w:r w:rsidR="009A692E">
      <w:rPr>
        <w:rFonts w:ascii="Arial" w:hAnsi="Arial" w:cs="Arial"/>
        <w:sz w:val="16"/>
        <w:szCs w:val="16"/>
      </w:rPr>
      <w:fldChar w:fldCharType="begin"/>
    </w:r>
    <w:r w:rsidR="009A692E">
      <w:rPr>
        <w:rFonts w:ascii="Arial" w:hAnsi="Arial" w:cs="Arial"/>
        <w:sz w:val="16"/>
        <w:szCs w:val="16"/>
      </w:rPr>
      <w:instrText xml:space="preserve"> NUMPAGES   \* MERGEFORMAT </w:instrText>
    </w:r>
    <w:r w:rsidR="009A692E">
      <w:rPr>
        <w:rFonts w:ascii="Arial" w:hAnsi="Arial" w:cs="Arial"/>
        <w:sz w:val="16"/>
        <w:szCs w:val="16"/>
      </w:rPr>
      <w:fldChar w:fldCharType="separate"/>
    </w:r>
    <w:r w:rsidR="00C92CE5">
      <w:rPr>
        <w:rFonts w:ascii="Arial" w:hAnsi="Arial" w:cs="Arial"/>
        <w:noProof/>
        <w:sz w:val="16"/>
        <w:szCs w:val="16"/>
      </w:rPr>
      <w:t>9</w:t>
    </w:r>
    <w:r w:rsidR="009A692E">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B8C85" w14:textId="77777777" w:rsidR="00F20BFF" w:rsidRDefault="00F20BFF" w:rsidP="005A5C8E">
      <w:r>
        <w:separator/>
      </w:r>
    </w:p>
  </w:footnote>
  <w:footnote w:type="continuationSeparator" w:id="0">
    <w:p w14:paraId="1F1E899F" w14:textId="77777777" w:rsidR="00F20BFF" w:rsidRDefault="00F20BFF" w:rsidP="005A5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14B0D" w14:textId="77777777" w:rsidR="00F20BFF" w:rsidRPr="009105CC" w:rsidRDefault="00F20BFF" w:rsidP="000B58B7">
    <w:pPr>
      <w:pStyle w:val="Kopfzeile"/>
      <w:rPr>
        <w:rFonts w:ascii="Arial" w:hAnsi="Arial" w:cs="Arial"/>
        <w:b/>
        <w:sz w:val="28"/>
        <w:szCs w:val="28"/>
        <w:lang w:val="en-US"/>
      </w:rPr>
    </w:pPr>
    <w:r w:rsidRPr="00A45D53">
      <w:rPr>
        <w:noProof/>
      </w:rPr>
      <w:drawing>
        <wp:anchor distT="0" distB="0" distL="114300" distR="114300" simplePos="0" relativeHeight="251659264" behindDoc="1" locked="0" layoutInCell="1" allowOverlap="1" wp14:anchorId="2FF4FEFF" wp14:editId="64E74EC2">
          <wp:simplePos x="0" y="0"/>
          <wp:positionH relativeFrom="column">
            <wp:posOffset>4044673</wp:posOffset>
          </wp:positionH>
          <wp:positionV relativeFrom="paragraph">
            <wp:posOffset>-163830</wp:posOffset>
          </wp:positionV>
          <wp:extent cx="2160000" cy="576000"/>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0000" cy="576000"/>
                  </a:xfrm>
                  <a:prstGeom prst="rect">
                    <a:avLst/>
                  </a:prstGeom>
                  <a:noFill/>
                  <a:ln>
                    <a:noFill/>
                  </a:ln>
                </pic:spPr>
              </pic:pic>
            </a:graphicData>
          </a:graphic>
        </wp:anchor>
      </w:drawing>
    </w:r>
    <w:r w:rsidRPr="00D67918">
      <w:rPr>
        <w:rFonts w:ascii="Arial" w:hAnsi="Arial" w:cs="Arial"/>
        <w:b/>
        <w:sz w:val="28"/>
        <w:szCs w:val="28"/>
        <w:lang w:val="en-GB"/>
      </w:rPr>
      <w:t>Questionnaire for the preparation of an offer</w:t>
    </w:r>
  </w:p>
  <w:p w14:paraId="29E93B5E" w14:textId="77777777" w:rsidR="00F20BFF" w:rsidRDefault="00F20BFF" w:rsidP="00210B16">
    <w:pPr>
      <w:pStyle w:val="Kopfzeile"/>
      <w:spacing w:after="240"/>
      <w:rPr>
        <w:rFonts w:ascii="Arial" w:hAnsi="Arial" w:cs="Arial"/>
        <w:sz w:val="16"/>
        <w:szCs w:val="16"/>
        <w:lang w:val="en-US"/>
      </w:rPr>
    </w:pPr>
    <w:bookmarkStart w:id="1" w:name="_Hlk182394813"/>
    <w:r w:rsidRPr="000B58B7">
      <w:rPr>
        <w:rFonts w:ascii="Arial" w:hAnsi="Arial" w:cs="Arial"/>
        <w:sz w:val="16"/>
        <w:szCs w:val="16"/>
        <w:lang w:val="en-US"/>
      </w:rPr>
      <w:t>(ISO/IEC 27001</w:t>
    </w:r>
    <w:r>
      <w:rPr>
        <w:rFonts w:ascii="Arial" w:hAnsi="Arial" w:cs="Arial"/>
        <w:sz w:val="16"/>
        <w:szCs w:val="16"/>
        <w:lang w:val="en-US"/>
      </w:rPr>
      <w:t>, ISO/IEC 20000-1,</w:t>
    </w:r>
    <w:r w:rsidRPr="000B58B7">
      <w:rPr>
        <w:rFonts w:ascii="Arial" w:hAnsi="Arial" w:cs="Arial"/>
        <w:sz w:val="16"/>
        <w:szCs w:val="16"/>
        <w:lang w:val="en-US"/>
      </w:rPr>
      <w:t xml:space="preserve"> ISO 22301)</w:t>
    </w:r>
    <w:bookmarkEnd w:id="1"/>
  </w:p>
  <w:p w14:paraId="092A91FB" w14:textId="7EE0FC52" w:rsidR="0023512E" w:rsidRPr="0023512E" w:rsidRDefault="0023512E" w:rsidP="0023512E">
    <w:pPr>
      <w:pStyle w:val="Kopfzeile"/>
      <w:spacing w:after="240"/>
      <w:rPr>
        <w:rFonts w:asciiTheme="minorHAnsi" w:hAnsiTheme="minorHAnsi" w:cstheme="minorHAnsi"/>
        <w:b/>
        <w:sz w:val="22"/>
        <w:szCs w:val="22"/>
        <w:lang w:val="en-US"/>
      </w:rPr>
    </w:pPr>
    <w:r w:rsidRPr="0023512E">
      <w:rPr>
        <w:rFonts w:asciiTheme="minorHAnsi" w:hAnsiTheme="minorHAnsi" w:cstheme="minorHAnsi"/>
        <w:b/>
        <w:sz w:val="22"/>
        <w:szCs w:val="22"/>
        <w:lang w:val="en-US"/>
      </w:rPr>
      <w:t xml:space="preserve">Data for </w:t>
    </w:r>
    <w:r w:rsidRPr="00AF404A">
      <w:rPr>
        <w:rFonts w:asciiTheme="minorHAnsi" w:hAnsiTheme="minorHAnsi" w:cstheme="minorHAnsi"/>
        <w:b/>
        <w:sz w:val="22"/>
        <w:szCs w:val="22"/>
        <w:lang w:val="en-US"/>
      </w:rPr>
      <w:t>multi-site certification within the group with legally independent companies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Aufzählung 1"/>
    <w:lvl w:ilvl="0">
      <w:start w:val="1"/>
      <w:numFmt w:val="bullet"/>
      <w:lvlText w:val=""/>
      <w:lvlJc w:val="left"/>
      <w:pPr>
        <w:tabs>
          <w:tab w:val="num" w:pos="227"/>
        </w:tabs>
      </w:pPr>
      <w:rPr>
        <w:rFonts w:ascii="Symbol" w:hAnsi="Symbol"/>
      </w:rPr>
    </w:lvl>
    <w:lvl w:ilvl="1">
      <w:start w:val="1"/>
      <w:numFmt w:val="bullet"/>
      <w:lvlText w:val=""/>
      <w:lvlJc w:val="left"/>
      <w:pPr>
        <w:tabs>
          <w:tab w:val="num" w:pos="454"/>
        </w:tabs>
      </w:pPr>
      <w:rPr>
        <w:rFonts w:ascii="Symbol" w:hAnsi="Symbol"/>
      </w:rPr>
    </w:lvl>
    <w:lvl w:ilvl="2">
      <w:start w:val="1"/>
      <w:numFmt w:val="bullet"/>
      <w:lvlText w:val=""/>
      <w:lvlJc w:val="left"/>
      <w:pPr>
        <w:tabs>
          <w:tab w:val="num" w:pos="680"/>
        </w:tabs>
      </w:pPr>
      <w:rPr>
        <w:rFonts w:ascii="Symbol" w:hAnsi="Symbol"/>
      </w:rPr>
    </w:lvl>
    <w:lvl w:ilvl="3">
      <w:start w:val="1"/>
      <w:numFmt w:val="bullet"/>
      <w:lvlText w:val=""/>
      <w:lvlJc w:val="left"/>
      <w:pPr>
        <w:tabs>
          <w:tab w:val="num" w:pos="907"/>
        </w:tabs>
      </w:pPr>
      <w:rPr>
        <w:rFonts w:ascii="Symbol" w:hAnsi="Symbol"/>
      </w:rPr>
    </w:lvl>
    <w:lvl w:ilvl="4">
      <w:start w:val="1"/>
      <w:numFmt w:val="bullet"/>
      <w:lvlText w:val=""/>
      <w:lvlJc w:val="left"/>
      <w:pPr>
        <w:tabs>
          <w:tab w:val="num" w:pos="1134"/>
        </w:tabs>
      </w:pPr>
      <w:rPr>
        <w:rFonts w:ascii="Symbol" w:hAnsi="Symbol"/>
      </w:rPr>
    </w:lvl>
    <w:lvl w:ilvl="5">
      <w:start w:val="1"/>
      <w:numFmt w:val="bullet"/>
      <w:lvlText w:val=""/>
      <w:lvlJc w:val="left"/>
      <w:pPr>
        <w:tabs>
          <w:tab w:val="num" w:pos="1361"/>
        </w:tabs>
      </w:pPr>
      <w:rPr>
        <w:rFonts w:ascii="Symbol" w:hAnsi="Symbol"/>
      </w:rPr>
    </w:lvl>
    <w:lvl w:ilvl="6">
      <w:start w:val="1"/>
      <w:numFmt w:val="bullet"/>
      <w:lvlText w:val=""/>
      <w:lvlJc w:val="left"/>
      <w:pPr>
        <w:tabs>
          <w:tab w:val="num" w:pos="1587"/>
        </w:tabs>
      </w:pPr>
      <w:rPr>
        <w:rFonts w:ascii="Symbol" w:hAnsi="Symbol"/>
      </w:rPr>
    </w:lvl>
    <w:lvl w:ilvl="7">
      <w:start w:val="1"/>
      <w:numFmt w:val="bullet"/>
      <w:lvlText w:val=""/>
      <w:lvlJc w:val="left"/>
      <w:pPr>
        <w:tabs>
          <w:tab w:val="num" w:pos="1814"/>
        </w:tabs>
      </w:pPr>
      <w:rPr>
        <w:rFonts w:ascii="Symbol" w:hAnsi="Symbol"/>
      </w:rPr>
    </w:lvl>
    <w:lvl w:ilvl="8">
      <w:start w:val="1"/>
      <w:numFmt w:val="bullet"/>
      <w:lvlText w:val=""/>
      <w:lvlJc w:val="left"/>
      <w:pPr>
        <w:tabs>
          <w:tab w:val="num" w:pos="2041"/>
        </w:tabs>
      </w:pPr>
      <w:rPr>
        <w:rFonts w:ascii="Symbol" w:hAnsi="Symbol"/>
      </w:rPr>
    </w:lvl>
  </w:abstractNum>
  <w:abstractNum w:abstractNumId="1" w15:restartNumberingAfterBreak="0">
    <w:nsid w:val="00000003"/>
    <w:multiLevelType w:val="multilevel"/>
    <w:tmpl w:val="00000003"/>
    <w:lvl w:ilvl="0">
      <w:start w:val="1"/>
      <w:numFmt w:val="bullet"/>
      <w:lvlText w:val=""/>
      <w:lvlJc w:val="left"/>
      <w:pPr>
        <w:tabs>
          <w:tab w:val="num" w:pos="227"/>
        </w:tabs>
      </w:pPr>
      <w:rPr>
        <w:rFonts w:ascii="Symbol" w:hAnsi="Symbol"/>
      </w:rPr>
    </w:lvl>
    <w:lvl w:ilvl="1">
      <w:start w:val="1"/>
      <w:numFmt w:val="bullet"/>
      <w:lvlText w:val=""/>
      <w:lvlJc w:val="left"/>
      <w:pPr>
        <w:tabs>
          <w:tab w:val="num" w:pos="454"/>
        </w:tabs>
      </w:pPr>
      <w:rPr>
        <w:rFonts w:ascii="Symbol" w:hAnsi="Symbol"/>
      </w:rPr>
    </w:lvl>
    <w:lvl w:ilvl="2">
      <w:start w:val="1"/>
      <w:numFmt w:val="bullet"/>
      <w:lvlText w:val=""/>
      <w:lvlJc w:val="left"/>
      <w:pPr>
        <w:tabs>
          <w:tab w:val="num" w:pos="680"/>
        </w:tabs>
      </w:pPr>
      <w:rPr>
        <w:rFonts w:ascii="Symbol" w:hAnsi="Symbol"/>
      </w:rPr>
    </w:lvl>
    <w:lvl w:ilvl="3">
      <w:start w:val="1"/>
      <w:numFmt w:val="bullet"/>
      <w:lvlText w:val=""/>
      <w:lvlJc w:val="left"/>
      <w:pPr>
        <w:tabs>
          <w:tab w:val="num" w:pos="907"/>
        </w:tabs>
      </w:pPr>
      <w:rPr>
        <w:rFonts w:ascii="Symbol" w:hAnsi="Symbol"/>
      </w:rPr>
    </w:lvl>
    <w:lvl w:ilvl="4">
      <w:start w:val="1"/>
      <w:numFmt w:val="bullet"/>
      <w:lvlText w:val=""/>
      <w:lvlJc w:val="left"/>
      <w:pPr>
        <w:tabs>
          <w:tab w:val="num" w:pos="1134"/>
        </w:tabs>
      </w:pPr>
      <w:rPr>
        <w:rFonts w:ascii="Symbol" w:hAnsi="Symbol"/>
      </w:rPr>
    </w:lvl>
    <w:lvl w:ilvl="5">
      <w:start w:val="1"/>
      <w:numFmt w:val="bullet"/>
      <w:lvlText w:val=""/>
      <w:lvlJc w:val="left"/>
      <w:pPr>
        <w:tabs>
          <w:tab w:val="num" w:pos="1361"/>
        </w:tabs>
      </w:pPr>
      <w:rPr>
        <w:rFonts w:ascii="Symbol" w:hAnsi="Symbol"/>
      </w:rPr>
    </w:lvl>
    <w:lvl w:ilvl="6">
      <w:start w:val="1"/>
      <w:numFmt w:val="bullet"/>
      <w:lvlText w:val=""/>
      <w:lvlJc w:val="left"/>
      <w:pPr>
        <w:tabs>
          <w:tab w:val="num" w:pos="1587"/>
        </w:tabs>
      </w:pPr>
      <w:rPr>
        <w:rFonts w:ascii="Symbol" w:hAnsi="Symbol"/>
      </w:rPr>
    </w:lvl>
    <w:lvl w:ilvl="7">
      <w:start w:val="1"/>
      <w:numFmt w:val="bullet"/>
      <w:lvlText w:val=""/>
      <w:lvlJc w:val="left"/>
      <w:pPr>
        <w:tabs>
          <w:tab w:val="num" w:pos="1814"/>
        </w:tabs>
      </w:pPr>
      <w:rPr>
        <w:rFonts w:ascii="Symbol" w:hAnsi="Symbol"/>
      </w:rPr>
    </w:lvl>
    <w:lvl w:ilvl="8">
      <w:start w:val="1"/>
      <w:numFmt w:val="bullet"/>
      <w:lvlText w:val=""/>
      <w:lvlJc w:val="left"/>
      <w:pPr>
        <w:tabs>
          <w:tab w:val="num" w:pos="2041"/>
        </w:tabs>
      </w:pPr>
      <w:rPr>
        <w:rFonts w:ascii="Symbol" w:hAnsi="Symbol"/>
      </w:rPr>
    </w:lvl>
  </w:abstractNum>
  <w:abstractNum w:abstractNumId="2" w15:restartNumberingAfterBreak="0">
    <w:nsid w:val="00000004"/>
    <w:multiLevelType w:val="multilevel"/>
    <w:tmpl w:val="00000004"/>
    <w:lvl w:ilvl="0">
      <w:start w:val="1"/>
      <w:numFmt w:val="bullet"/>
      <w:pStyle w:val="TabAufzP"/>
      <w:lvlText w:val=""/>
      <w:lvlJc w:val="left"/>
      <w:pPr>
        <w:tabs>
          <w:tab w:val="num" w:pos="227"/>
        </w:tabs>
      </w:pPr>
      <w:rPr>
        <w:rFonts w:ascii="Symbol" w:hAnsi="Symbol"/>
      </w:rPr>
    </w:lvl>
    <w:lvl w:ilvl="1">
      <w:start w:val="1"/>
      <w:numFmt w:val="bullet"/>
      <w:lvlText w:val=""/>
      <w:lvlJc w:val="left"/>
      <w:pPr>
        <w:tabs>
          <w:tab w:val="num" w:pos="454"/>
        </w:tabs>
      </w:pPr>
      <w:rPr>
        <w:rFonts w:ascii="Symbol" w:hAnsi="Symbol"/>
      </w:rPr>
    </w:lvl>
    <w:lvl w:ilvl="2">
      <w:start w:val="1"/>
      <w:numFmt w:val="bullet"/>
      <w:lvlText w:val=""/>
      <w:lvlJc w:val="left"/>
      <w:pPr>
        <w:tabs>
          <w:tab w:val="num" w:pos="680"/>
        </w:tabs>
      </w:pPr>
      <w:rPr>
        <w:rFonts w:ascii="Symbol" w:hAnsi="Symbol"/>
      </w:rPr>
    </w:lvl>
    <w:lvl w:ilvl="3">
      <w:start w:val="1"/>
      <w:numFmt w:val="bullet"/>
      <w:lvlText w:val=""/>
      <w:lvlJc w:val="left"/>
      <w:pPr>
        <w:tabs>
          <w:tab w:val="num" w:pos="907"/>
        </w:tabs>
      </w:pPr>
      <w:rPr>
        <w:rFonts w:ascii="Symbol" w:hAnsi="Symbol"/>
      </w:rPr>
    </w:lvl>
    <w:lvl w:ilvl="4">
      <w:start w:val="1"/>
      <w:numFmt w:val="bullet"/>
      <w:lvlText w:val=""/>
      <w:lvlJc w:val="left"/>
      <w:pPr>
        <w:tabs>
          <w:tab w:val="num" w:pos="1134"/>
        </w:tabs>
      </w:pPr>
      <w:rPr>
        <w:rFonts w:ascii="Symbol" w:hAnsi="Symbol"/>
      </w:rPr>
    </w:lvl>
    <w:lvl w:ilvl="5">
      <w:start w:val="1"/>
      <w:numFmt w:val="bullet"/>
      <w:lvlText w:val=""/>
      <w:lvlJc w:val="left"/>
      <w:pPr>
        <w:tabs>
          <w:tab w:val="num" w:pos="1361"/>
        </w:tabs>
      </w:pPr>
      <w:rPr>
        <w:rFonts w:ascii="Symbol" w:hAnsi="Symbol"/>
      </w:rPr>
    </w:lvl>
    <w:lvl w:ilvl="6">
      <w:start w:val="1"/>
      <w:numFmt w:val="bullet"/>
      <w:lvlText w:val=""/>
      <w:lvlJc w:val="left"/>
      <w:pPr>
        <w:tabs>
          <w:tab w:val="num" w:pos="1587"/>
        </w:tabs>
      </w:pPr>
      <w:rPr>
        <w:rFonts w:ascii="Symbol" w:hAnsi="Symbol"/>
      </w:rPr>
    </w:lvl>
    <w:lvl w:ilvl="7">
      <w:start w:val="1"/>
      <w:numFmt w:val="bullet"/>
      <w:lvlText w:val=""/>
      <w:lvlJc w:val="left"/>
      <w:pPr>
        <w:tabs>
          <w:tab w:val="num" w:pos="1814"/>
        </w:tabs>
      </w:pPr>
      <w:rPr>
        <w:rFonts w:ascii="Symbol" w:hAnsi="Symbol"/>
      </w:rPr>
    </w:lvl>
    <w:lvl w:ilvl="8">
      <w:start w:val="1"/>
      <w:numFmt w:val="bullet"/>
      <w:lvlText w:val=""/>
      <w:lvlJc w:val="left"/>
      <w:pPr>
        <w:tabs>
          <w:tab w:val="num" w:pos="2041"/>
        </w:tabs>
      </w:pPr>
      <w:rPr>
        <w:rFonts w:ascii="Symbol" w:hAnsi="Symbol"/>
      </w:rPr>
    </w:lvl>
  </w:abstractNum>
  <w:abstractNum w:abstractNumId="3" w15:restartNumberingAfterBreak="0">
    <w:nsid w:val="00000005"/>
    <w:multiLevelType w:val="multilevel"/>
    <w:tmpl w:val="00000005"/>
    <w:lvl w:ilvl="0">
      <w:start w:val="1"/>
      <w:numFmt w:val="bullet"/>
      <w:lvlText w:val=""/>
      <w:lvlJc w:val="left"/>
      <w:pPr>
        <w:tabs>
          <w:tab w:val="num" w:pos="227"/>
        </w:tabs>
      </w:pPr>
      <w:rPr>
        <w:rFonts w:ascii="Symbol" w:hAnsi="Symbol"/>
      </w:rPr>
    </w:lvl>
    <w:lvl w:ilvl="1">
      <w:start w:val="1"/>
      <w:numFmt w:val="bullet"/>
      <w:lvlText w:val=""/>
      <w:lvlJc w:val="left"/>
      <w:pPr>
        <w:tabs>
          <w:tab w:val="num" w:pos="454"/>
        </w:tabs>
      </w:pPr>
      <w:rPr>
        <w:rFonts w:ascii="Symbol" w:hAnsi="Symbol"/>
      </w:rPr>
    </w:lvl>
    <w:lvl w:ilvl="2">
      <w:start w:val="1"/>
      <w:numFmt w:val="bullet"/>
      <w:lvlText w:val=""/>
      <w:lvlJc w:val="left"/>
      <w:pPr>
        <w:tabs>
          <w:tab w:val="num" w:pos="680"/>
        </w:tabs>
      </w:pPr>
      <w:rPr>
        <w:rFonts w:ascii="Symbol" w:hAnsi="Symbol"/>
      </w:rPr>
    </w:lvl>
    <w:lvl w:ilvl="3">
      <w:start w:val="1"/>
      <w:numFmt w:val="bullet"/>
      <w:lvlText w:val=""/>
      <w:lvlJc w:val="left"/>
      <w:pPr>
        <w:tabs>
          <w:tab w:val="num" w:pos="907"/>
        </w:tabs>
      </w:pPr>
      <w:rPr>
        <w:rFonts w:ascii="Symbol" w:hAnsi="Symbol"/>
      </w:rPr>
    </w:lvl>
    <w:lvl w:ilvl="4">
      <w:start w:val="1"/>
      <w:numFmt w:val="bullet"/>
      <w:lvlText w:val=""/>
      <w:lvlJc w:val="left"/>
      <w:pPr>
        <w:tabs>
          <w:tab w:val="num" w:pos="1134"/>
        </w:tabs>
      </w:pPr>
      <w:rPr>
        <w:rFonts w:ascii="Symbol" w:hAnsi="Symbol"/>
      </w:rPr>
    </w:lvl>
    <w:lvl w:ilvl="5">
      <w:start w:val="1"/>
      <w:numFmt w:val="bullet"/>
      <w:lvlText w:val=""/>
      <w:lvlJc w:val="left"/>
      <w:pPr>
        <w:tabs>
          <w:tab w:val="num" w:pos="1361"/>
        </w:tabs>
      </w:pPr>
      <w:rPr>
        <w:rFonts w:ascii="Symbol" w:hAnsi="Symbol"/>
      </w:rPr>
    </w:lvl>
    <w:lvl w:ilvl="6">
      <w:start w:val="1"/>
      <w:numFmt w:val="bullet"/>
      <w:lvlText w:val=""/>
      <w:lvlJc w:val="left"/>
      <w:pPr>
        <w:tabs>
          <w:tab w:val="num" w:pos="1587"/>
        </w:tabs>
      </w:pPr>
      <w:rPr>
        <w:rFonts w:ascii="Symbol" w:hAnsi="Symbol"/>
      </w:rPr>
    </w:lvl>
    <w:lvl w:ilvl="7">
      <w:start w:val="1"/>
      <w:numFmt w:val="bullet"/>
      <w:lvlText w:val=""/>
      <w:lvlJc w:val="left"/>
      <w:pPr>
        <w:tabs>
          <w:tab w:val="num" w:pos="1814"/>
        </w:tabs>
      </w:pPr>
      <w:rPr>
        <w:rFonts w:ascii="Symbol" w:hAnsi="Symbol"/>
      </w:rPr>
    </w:lvl>
    <w:lvl w:ilvl="8">
      <w:start w:val="1"/>
      <w:numFmt w:val="bullet"/>
      <w:lvlText w:val=""/>
      <w:lvlJc w:val="left"/>
      <w:pPr>
        <w:tabs>
          <w:tab w:val="num" w:pos="2041"/>
        </w:tabs>
      </w:pPr>
      <w:rPr>
        <w:rFonts w:ascii="Symbol" w:hAnsi="Symbol"/>
      </w:rPr>
    </w:lvl>
  </w:abstractNum>
  <w:abstractNum w:abstractNumId="4" w15:restartNumberingAfterBreak="0">
    <w:nsid w:val="00000006"/>
    <w:multiLevelType w:val="multilevel"/>
    <w:tmpl w:val="00000006"/>
    <w:lvl w:ilvl="0">
      <w:start w:val="1"/>
      <w:numFmt w:val="bullet"/>
      <w:lvlText w:val=""/>
      <w:lvlJc w:val="left"/>
      <w:pPr>
        <w:tabs>
          <w:tab w:val="num" w:pos="227"/>
        </w:tabs>
      </w:pPr>
      <w:rPr>
        <w:rFonts w:ascii="Symbol" w:hAnsi="Symbol"/>
      </w:rPr>
    </w:lvl>
    <w:lvl w:ilvl="1">
      <w:start w:val="1"/>
      <w:numFmt w:val="bullet"/>
      <w:lvlText w:val=""/>
      <w:lvlJc w:val="left"/>
      <w:pPr>
        <w:tabs>
          <w:tab w:val="num" w:pos="454"/>
        </w:tabs>
      </w:pPr>
      <w:rPr>
        <w:rFonts w:ascii="Symbol" w:hAnsi="Symbol"/>
      </w:rPr>
    </w:lvl>
    <w:lvl w:ilvl="2">
      <w:start w:val="1"/>
      <w:numFmt w:val="bullet"/>
      <w:lvlText w:val=""/>
      <w:lvlJc w:val="left"/>
      <w:pPr>
        <w:tabs>
          <w:tab w:val="num" w:pos="680"/>
        </w:tabs>
      </w:pPr>
      <w:rPr>
        <w:rFonts w:ascii="Symbol" w:hAnsi="Symbol"/>
      </w:rPr>
    </w:lvl>
    <w:lvl w:ilvl="3">
      <w:start w:val="1"/>
      <w:numFmt w:val="bullet"/>
      <w:lvlText w:val=""/>
      <w:lvlJc w:val="left"/>
      <w:pPr>
        <w:tabs>
          <w:tab w:val="num" w:pos="907"/>
        </w:tabs>
      </w:pPr>
      <w:rPr>
        <w:rFonts w:ascii="Symbol" w:hAnsi="Symbol"/>
      </w:rPr>
    </w:lvl>
    <w:lvl w:ilvl="4">
      <w:start w:val="1"/>
      <w:numFmt w:val="bullet"/>
      <w:lvlText w:val=""/>
      <w:lvlJc w:val="left"/>
      <w:pPr>
        <w:tabs>
          <w:tab w:val="num" w:pos="1134"/>
        </w:tabs>
      </w:pPr>
      <w:rPr>
        <w:rFonts w:ascii="Symbol" w:hAnsi="Symbol"/>
      </w:rPr>
    </w:lvl>
    <w:lvl w:ilvl="5">
      <w:start w:val="1"/>
      <w:numFmt w:val="bullet"/>
      <w:lvlText w:val=""/>
      <w:lvlJc w:val="left"/>
      <w:pPr>
        <w:tabs>
          <w:tab w:val="num" w:pos="1361"/>
        </w:tabs>
      </w:pPr>
      <w:rPr>
        <w:rFonts w:ascii="Symbol" w:hAnsi="Symbol"/>
      </w:rPr>
    </w:lvl>
    <w:lvl w:ilvl="6">
      <w:start w:val="1"/>
      <w:numFmt w:val="bullet"/>
      <w:lvlText w:val=""/>
      <w:lvlJc w:val="left"/>
      <w:pPr>
        <w:tabs>
          <w:tab w:val="num" w:pos="1587"/>
        </w:tabs>
      </w:pPr>
      <w:rPr>
        <w:rFonts w:ascii="Symbol" w:hAnsi="Symbol"/>
      </w:rPr>
    </w:lvl>
    <w:lvl w:ilvl="7">
      <w:start w:val="1"/>
      <w:numFmt w:val="bullet"/>
      <w:lvlText w:val=""/>
      <w:lvlJc w:val="left"/>
      <w:pPr>
        <w:tabs>
          <w:tab w:val="num" w:pos="1814"/>
        </w:tabs>
      </w:pPr>
      <w:rPr>
        <w:rFonts w:ascii="Symbol" w:hAnsi="Symbol"/>
      </w:rPr>
    </w:lvl>
    <w:lvl w:ilvl="8">
      <w:start w:val="1"/>
      <w:numFmt w:val="bullet"/>
      <w:lvlText w:val=""/>
      <w:lvlJc w:val="left"/>
      <w:pPr>
        <w:tabs>
          <w:tab w:val="num" w:pos="2041"/>
        </w:tabs>
      </w:pPr>
      <w:rPr>
        <w:rFonts w:ascii="Symbol" w:hAnsi="Symbol"/>
      </w:rPr>
    </w:lvl>
  </w:abstractNum>
  <w:abstractNum w:abstractNumId="5" w15:restartNumberingAfterBreak="0">
    <w:nsid w:val="00000007"/>
    <w:multiLevelType w:val="multilevel"/>
    <w:tmpl w:val="00000007"/>
    <w:lvl w:ilvl="0">
      <w:start w:val="1"/>
      <w:numFmt w:val="bullet"/>
      <w:lvlText w:val=""/>
      <w:lvlJc w:val="left"/>
      <w:pPr>
        <w:tabs>
          <w:tab w:val="num" w:pos="227"/>
        </w:tabs>
      </w:pPr>
      <w:rPr>
        <w:rFonts w:ascii="Symbol" w:hAnsi="Symbol"/>
      </w:rPr>
    </w:lvl>
    <w:lvl w:ilvl="1">
      <w:start w:val="1"/>
      <w:numFmt w:val="bullet"/>
      <w:lvlText w:val=""/>
      <w:lvlJc w:val="left"/>
      <w:pPr>
        <w:tabs>
          <w:tab w:val="num" w:pos="454"/>
        </w:tabs>
      </w:pPr>
      <w:rPr>
        <w:rFonts w:ascii="Symbol" w:hAnsi="Symbol"/>
      </w:rPr>
    </w:lvl>
    <w:lvl w:ilvl="2">
      <w:start w:val="1"/>
      <w:numFmt w:val="bullet"/>
      <w:lvlText w:val=""/>
      <w:lvlJc w:val="left"/>
      <w:pPr>
        <w:tabs>
          <w:tab w:val="num" w:pos="680"/>
        </w:tabs>
      </w:pPr>
      <w:rPr>
        <w:rFonts w:ascii="Symbol" w:hAnsi="Symbol"/>
      </w:rPr>
    </w:lvl>
    <w:lvl w:ilvl="3">
      <w:start w:val="1"/>
      <w:numFmt w:val="bullet"/>
      <w:lvlText w:val=""/>
      <w:lvlJc w:val="left"/>
      <w:pPr>
        <w:tabs>
          <w:tab w:val="num" w:pos="907"/>
        </w:tabs>
      </w:pPr>
      <w:rPr>
        <w:rFonts w:ascii="Symbol" w:hAnsi="Symbol"/>
      </w:rPr>
    </w:lvl>
    <w:lvl w:ilvl="4">
      <w:start w:val="1"/>
      <w:numFmt w:val="bullet"/>
      <w:lvlText w:val=""/>
      <w:lvlJc w:val="left"/>
      <w:pPr>
        <w:tabs>
          <w:tab w:val="num" w:pos="1134"/>
        </w:tabs>
      </w:pPr>
      <w:rPr>
        <w:rFonts w:ascii="Symbol" w:hAnsi="Symbol"/>
      </w:rPr>
    </w:lvl>
    <w:lvl w:ilvl="5">
      <w:start w:val="1"/>
      <w:numFmt w:val="bullet"/>
      <w:lvlText w:val=""/>
      <w:lvlJc w:val="left"/>
      <w:pPr>
        <w:tabs>
          <w:tab w:val="num" w:pos="1361"/>
        </w:tabs>
      </w:pPr>
      <w:rPr>
        <w:rFonts w:ascii="Symbol" w:hAnsi="Symbol"/>
      </w:rPr>
    </w:lvl>
    <w:lvl w:ilvl="6">
      <w:start w:val="1"/>
      <w:numFmt w:val="bullet"/>
      <w:lvlText w:val=""/>
      <w:lvlJc w:val="left"/>
      <w:pPr>
        <w:tabs>
          <w:tab w:val="num" w:pos="1587"/>
        </w:tabs>
      </w:pPr>
      <w:rPr>
        <w:rFonts w:ascii="Symbol" w:hAnsi="Symbol"/>
      </w:rPr>
    </w:lvl>
    <w:lvl w:ilvl="7">
      <w:start w:val="1"/>
      <w:numFmt w:val="bullet"/>
      <w:lvlText w:val=""/>
      <w:lvlJc w:val="left"/>
      <w:pPr>
        <w:tabs>
          <w:tab w:val="num" w:pos="1814"/>
        </w:tabs>
      </w:pPr>
      <w:rPr>
        <w:rFonts w:ascii="Symbol" w:hAnsi="Symbol"/>
      </w:rPr>
    </w:lvl>
    <w:lvl w:ilvl="8">
      <w:start w:val="1"/>
      <w:numFmt w:val="bullet"/>
      <w:lvlText w:val=""/>
      <w:lvlJc w:val="left"/>
      <w:pPr>
        <w:tabs>
          <w:tab w:val="num" w:pos="2041"/>
        </w:tabs>
      </w:pPr>
      <w:rPr>
        <w:rFonts w:ascii="Symbol" w:hAnsi="Symbol"/>
      </w:rPr>
    </w:lvl>
  </w:abstractNum>
  <w:abstractNum w:abstractNumId="6" w15:restartNumberingAfterBreak="0">
    <w:nsid w:val="00000008"/>
    <w:multiLevelType w:val="multilevel"/>
    <w:tmpl w:val="00000008"/>
    <w:lvl w:ilvl="0">
      <w:start w:val="1"/>
      <w:numFmt w:val="bullet"/>
      <w:lvlText w:val=""/>
      <w:lvlJc w:val="left"/>
      <w:pPr>
        <w:tabs>
          <w:tab w:val="num" w:pos="227"/>
        </w:tabs>
      </w:pPr>
      <w:rPr>
        <w:rFonts w:ascii="Symbol" w:hAnsi="Symbol"/>
      </w:rPr>
    </w:lvl>
    <w:lvl w:ilvl="1">
      <w:start w:val="1"/>
      <w:numFmt w:val="bullet"/>
      <w:lvlText w:val=""/>
      <w:lvlJc w:val="left"/>
      <w:pPr>
        <w:tabs>
          <w:tab w:val="num" w:pos="454"/>
        </w:tabs>
      </w:pPr>
      <w:rPr>
        <w:rFonts w:ascii="Symbol" w:hAnsi="Symbol"/>
      </w:rPr>
    </w:lvl>
    <w:lvl w:ilvl="2">
      <w:start w:val="1"/>
      <w:numFmt w:val="bullet"/>
      <w:lvlText w:val=""/>
      <w:lvlJc w:val="left"/>
      <w:pPr>
        <w:tabs>
          <w:tab w:val="num" w:pos="680"/>
        </w:tabs>
      </w:pPr>
      <w:rPr>
        <w:rFonts w:ascii="Symbol" w:hAnsi="Symbol"/>
      </w:rPr>
    </w:lvl>
    <w:lvl w:ilvl="3">
      <w:start w:val="1"/>
      <w:numFmt w:val="bullet"/>
      <w:lvlText w:val=""/>
      <w:lvlJc w:val="left"/>
      <w:pPr>
        <w:tabs>
          <w:tab w:val="num" w:pos="907"/>
        </w:tabs>
      </w:pPr>
      <w:rPr>
        <w:rFonts w:ascii="Symbol" w:hAnsi="Symbol"/>
      </w:rPr>
    </w:lvl>
    <w:lvl w:ilvl="4">
      <w:start w:val="1"/>
      <w:numFmt w:val="bullet"/>
      <w:lvlText w:val=""/>
      <w:lvlJc w:val="left"/>
      <w:pPr>
        <w:tabs>
          <w:tab w:val="num" w:pos="1134"/>
        </w:tabs>
      </w:pPr>
      <w:rPr>
        <w:rFonts w:ascii="Symbol" w:hAnsi="Symbol"/>
      </w:rPr>
    </w:lvl>
    <w:lvl w:ilvl="5">
      <w:start w:val="1"/>
      <w:numFmt w:val="bullet"/>
      <w:lvlText w:val=""/>
      <w:lvlJc w:val="left"/>
      <w:pPr>
        <w:tabs>
          <w:tab w:val="num" w:pos="1361"/>
        </w:tabs>
      </w:pPr>
      <w:rPr>
        <w:rFonts w:ascii="Symbol" w:hAnsi="Symbol"/>
      </w:rPr>
    </w:lvl>
    <w:lvl w:ilvl="6">
      <w:start w:val="1"/>
      <w:numFmt w:val="bullet"/>
      <w:lvlText w:val=""/>
      <w:lvlJc w:val="left"/>
      <w:pPr>
        <w:tabs>
          <w:tab w:val="num" w:pos="1587"/>
        </w:tabs>
      </w:pPr>
      <w:rPr>
        <w:rFonts w:ascii="Symbol" w:hAnsi="Symbol"/>
      </w:rPr>
    </w:lvl>
    <w:lvl w:ilvl="7">
      <w:start w:val="1"/>
      <w:numFmt w:val="bullet"/>
      <w:lvlText w:val=""/>
      <w:lvlJc w:val="left"/>
      <w:pPr>
        <w:tabs>
          <w:tab w:val="num" w:pos="1814"/>
        </w:tabs>
      </w:pPr>
      <w:rPr>
        <w:rFonts w:ascii="Symbol" w:hAnsi="Symbol"/>
      </w:rPr>
    </w:lvl>
    <w:lvl w:ilvl="8">
      <w:start w:val="1"/>
      <w:numFmt w:val="bullet"/>
      <w:lvlText w:val=""/>
      <w:lvlJc w:val="left"/>
      <w:pPr>
        <w:tabs>
          <w:tab w:val="num" w:pos="2041"/>
        </w:tabs>
      </w:pPr>
      <w:rPr>
        <w:rFonts w:ascii="Symbol" w:hAnsi="Symbol"/>
      </w:rPr>
    </w:lvl>
  </w:abstractNum>
  <w:abstractNum w:abstractNumId="7" w15:restartNumberingAfterBreak="0">
    <w:nsid w:val="191B4555"/>
    <w:multiLevelType w:val="hybridMultilevel"/>
    <w:tmpl w:val="1C02D5F0"/>
    <w:lvl w:ilvl="0" w:tplc="912010C2">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1DB31E4E"/>
    <w:multiLevelType w:val="hybridMultilevel"/>
    <w:tmpl w:val="C28E3B8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286E49BA"/>
    <w:multiLevelType w:val="hybridMultilevel"/>
    <w:tmpl w:val="3AA2C04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478F7186"/>
    <w:multiLevelType w:val="hybridMultilevel"/>
    <w:tmpl w:val="C8829D60"/>
    <w:lvl w:ilvl="0" w:tplc="0407000F">
      <w:start w:val="1"/>
      <w:numFmt w:val="decimal"/>
      <w:lvlText w:val="%1."/>
      <w:lvlJc w:val="left"/>
      <w:pPr>
        <w:ind w:left="645" w:hanging="360"/>
      </w:pPr>
    </w:lvl>
    <w:lvl w:ilvl="1" w:tplc="04070019">
      <w:start w:val="1"/>
      <w:numFmt w:val="lowerLetter"/>
      <w:lvlText w:val="%2."/>
      <w:lvlJc w:val="left"/>
      <w:pPr>
        <w:ind w:left="1365" w:hanging="360"/>
      </w:pPr>
    </w:lvl>
    <w:lvl w:ilvl="2" w:tplc="0407001B">
      <w:start w:val="1"/>
      <w:numFmt w:val="lowerRoman"/>
      <w:lvlText w:val="%3."/>
      <w:lvlJc w:val="right"/>
      <w:pPr>
        <w:ind w:left="2085" w:hanging="180"/>
      </w:pPr>
    </w:lvl>
    <w:lvl w:ilvl="3" w:tplc="0407000F">
      <w:start w:val="1"/>
      <w:numFmt w:val="decimal"/>
      <w:lvlText w:val="%4."/>
      <w:lvlJc w:val="left"/>
      <w:pPr>
        <w:ind w:left="2805" w:hanging="360"/>
      </w:pPr>
    </w:lvl>
    <w:lvl w:ilvl="4" w:tplc="04070019">
      <w:start w:val="1"/>
      <w:numFmt w:val="lowerLetter"/>
      <w:lvlText w:val="%5."/>
      <w:lvlJc w:val="left"/>
      <w:pPr>
        <w:ind w:left="3525" w:hanging="360"/>
      </w:pPr>
    </w:lvl>
    <w:lvl w:ilvl="5" w:tplc="0407001B">
      <w:start w:val="1"/>
      <w:numFmt w:val="lowerRoman"/>
      <w:lvlText w:val="%6."/>
      <w:lvlJc w:val="right"/>
      <w:pPr>
        <w:ind w:left="4245" w:hanging="180"/>
      </w:pPr>
    </w:lvl>
    <w:lvl w:ilvl="6" w:tplc="0407000F">
      <w:start w:val="1"/>
      <w:numFmt w:val="decimal"/>
      <w:lvlText w:val="%7."/>
      <w:lvlJc w:val="left"/>
      <w:pPr>
        <w:ind w:left="4965" w:hanging="360"/>
      </w:pPr>
    </w:lvl>
    <w:lvl w:ilvl="7" w:tplc="04070019">
      <w:start w:val="1"/>
      <w:numFmt w:val="lowerLetter"/>
      <w:lvlText w:val="%8."/>
      <w:lvlJc w:val="left"/>
      <w:pPr>
        <w:ind w:left="5685" w:hanging="360"/>
      </w:pPr>
    </w:lvl>
    <w:lvl w:ilvl="8" w:tplc="0407001B">
      <w:start w:val="1"/>
      <w:numFmt w:val="lowerRoman"/>
      <w:lvlText w:val="%9."/>
      <w:lvlJc w:val="right"/>
      <w:pPr>
        <w:ind w:left="6405" w:hanging="180"/>
      </w:pPr>
    </w:lvl>
  </w:abstractNum>
  <w:abstractNum w:abstractNumId="11" w15:restartNumberingAfterBreak="0">
    <w:nsid w:val="48AC2D88"/>
    <w:multiLevelType w:val="hybridMultilevel"/>
    <w:tmpl w:val="DC50A086"/>
    <w:lvl w:ilvl="0" w:tplc="13E82E34">
      <w:start w:val="2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BED768A"/>
    <w:multiLevelType w:val="hybridMultilevel"/>
    <w:tmpl w:val="C28E3B8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4E7177F4"/>
    <w:multiLevelType w:val="hybridMultilevel"/>
    <w:tmpl w:val="621C363A"/>
    <w:lvl w:ilvl="0" w:tplc="9F366E86">
      <w:numFmt w:val="bullet"/>
      <w:lvlText w:val="-"/>
      <w:lvlJc w:val="left"/>
      <w:pPr>
        <w:ind w:left="720" w:hanging="360"/>
      </w:pPr>
      <w:rPr>
        <w:rFonts w:ascii="Calibri" w:eastAsia="Times New Roman" w:hAnsi="Calibri" w:cs="Calibri"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3DD5EB3"/>
    <w:multiLevelType w:val="hybridMultilevel"/>
    <w:tmpl w:val="7A92A62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6A0F1967"/>
    <w:multiLevelType w:val="hybridMultilevel"/>
    <w:tmpl w:val="B1B04FC0"/>
    <w:lvl w:ilvl="0" w:tplc="E682B880">
      <w:start w:val="2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86601475">
    <w:abstractNumId w:val="0"/>
  </w:num>
  <w:num w:numId="2" w16cid:durableId="893154452">
    <w:abstractNumId w:val="1"/>
  </w:num>
  <w:num w:numId="3" w16cid:durableId="616562725">
    <w:abstractNumId w:val="2"/>
  </w:num>
  <w:num w:numId="4" w16cid:durableId="1281230822">
    <w:abstractNumId w:val="3"/>
  </w:num>
  <w:num w:numId="5" w16cid:durableId="1771508006">
    <w:abstractNumId w:val="4"/>
  </w:num>
  <w:num w:numId="6" w16cid:durableId="377512607">
    <w:abstractNumId w:val="5"/>
  </w:num>
  <w:num w:numId="7" w16cid:durableId="385842189">
    <w:abstractNumId w:val="6"/>
  </w:num>
  <w:num w:numId="8" w16cid:durableId="7747165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310279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372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45933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70892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48433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5837727">
    <w:abstractNumId w:val="11"/>
  </w:num>
  <w:num w:numId="15" w16cid:durableId="223296533">
    <w:abstractNumId w:val="15"/>
  </w:num>
  <w:num w:numId="16" w16cid:durableId="205143577">
    <w:abstractNumId w:val="13"/>
  </w:num>
  <w:num w:numId="17" w16cid:durableId="11781545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C8E"/>
    <w:rsid w:val="00023144"/>
    <w:rsid w:val="000B3EE5"/>
    <w:rsid w:val="000B58B7"/>
    <w:rsid w:val="00123793"/>
    <w:rsid w:val="00156312"/>
    <w:rsid w:val="00175282"/>
    <w:rsid w:val="001D01CF"/>
    <w:rsid w:val="001D4876"/>
    <w:rsid w:val="00210B16"/>
    <w:rsid w:val="0023512E"/>
    <w:rsid w:val="00247FD9"/>
    <w:rsid w:val="00275FEF"/>
    <w:rsid w:val="002A5757"/>
    <w:rsid w:val="002B4933"/>
    <w:rsid w:val="002C0968"/>
    <w:rsid w:val="002E02A5"/>
    <w:rsid w:val="002E3A97"/>
    <w:rsid w:val="002F0B60"/>
    <w:rsid w:val="002F0DFE"/>
    <w:rsid w:val="003110B6"/>
    <w:rsid w:val="00311514"/>
    <w:rsid w:val="0033142D"/>
    <w:rsid w:val="00372A84"/>
    <w:rsid w:val="003A5525"/>
    <w:rsid w:val="003D6DB7"/>
    <w:rsid w:val="00416FCF"/>
    <w:rsid w:val="0044173A"/>
    <w:rsid w:val="004418BC"/>
    <w:rsid w:val="004852E2"/>
    <w:rsid w:val="004A2E57"/>
    <w:rsid w:val="004F4603"/>
    <w:rsid w:val="00504130"/>
    <w:rsid w:val="00547D4A"/>
    <w:rsid w:val="00563721"/>
    <w:rsid w:val="00581A7F"/>
    <w:rsid w:val="0058371D"/>
    <w:rsid w:val="00586FC4"/>
    <w:rsid w:val="005A1428"/>
    <w:rsid w:val="005A5C8E"/>
    <w:rsid w:val="005C7334"/>
    <w:rsid w:val="005C78F9"/>
    <w:rsid w:val="005D7B80"/>
    <w:rsid w:val="005F42C8"/>
    <w:rsid w:val="0061529F"/>
    <w:rsid w:val="006303CF"/>
    <w:rsid w:val="006503D1"/>
    <w:rsid w:val="00694134"/>
    <w:rsid w:val="00700E35"/>
    <w:rsid w:val="00702A76"/>
    <w:rsid w:val="00706748"/>
    <w:rsid w:val="00744392"/>
    <w:rsid w:val="00772536"/>
    <w:rsid w:val="007E5F51"/>
    <w:rsid w:val="007F049E"/>
    <w:rsid w:val="008022E9"/>
    <w:rsid w:val="008062E3"/>
    <w:rsid w:val="00887221"/>
    <w:rsid w:val="008873B9"/>
    <w:rsid w:val="008B71D0"/>
    <w:rsid w:val="008C51F0"/>
    <w:rsid w:val="008F7975"/>
    <w:rsid w:val="00983A74"/>
    <w:rsid w:val="009A3B50"/>
    <w:rsid w:val="009A45A1"/>
    <w:rsid w:val="009A692E"/>
    <w:rsid w:val="009A75FB"/>
    <w:rsid w:val="009C46EA"/>
    <w:rsid w:val="009E53B7"/>
    <w:rsid w:val="009E5A79"/>
    <w:rsid w:val="00A03893"/>
    <w:rsid w:val="00A20334"/>
    <w:rsid w:val="00A269B9"/>
    <w:rsid w:val="00A314EB"/>
    <w:rsid w:val="00A623BA"/>
    <w:rsid w:val="00A64AE0"/>
    <w:rsid w:val="00A71BFA"/>
    <w:rsid w:val="00A77211"/>
    <w:rsid w:val="00AA3CC6"/>
    <w:rsid w:val="00AE4462"/>
    <w:rsid w:val="00AF404A"/>
    <w:rsid w:val="00B06126"/>
    <w:rsid w:val="00B20DEF"/>
    <w:rsid w:val="00B2504E"/>
    <w:rsid w:val="00B663CE"/>
    <w:rsid w:val="00B972B4"/>
    <w:rsid w:val="00BA094B"/>
    <w:rsid w:val="00C23837"/>
    <w:rsid w:val="00C30D4B"/>
    <w:rsid w:val="00C3560F"/>
    <w:rsid w:val="00C55E4F"/>
    <w:rsid w:val="00C92CE5"/>
    <w:rsid w:val="00CF4900"/>
    <w:rsid w:val="00D23E35"/>
    <w:rsid w:val="00D407D8"/>
    <w:rsid w:val="00D46B86"/>
    <w:rsid w:val="00D60E03"/>
    <w:rsid w:val="00D81AD1"/>
    <w:rsid w:val="00D83E2C"/>
    <w:rsid w:val="00DA37C3"/>
    <w:rsid w:val="00DF4C50"/>
    <w:rsid w:val="00E034A1"/>
    <w:rsid w:val="00E57420"/>
    <w:rsid w:val="00E75AFA"/>
    <w:rsid w:val="00E854B2"/>
    <w:rsid w:val="00EA4E0F"/>
    <w:rsid w:val="00ED3E20"/>
    <w:rsid w:val="00F043D2"/>
    <w:rsid w:val="00F20BFF"/>
    <w:rsid w:val="00F23905"/>
    <w:rsid w:val="00F416B2"/>
    <w:rsid w:val="00F711AE"/>
    <w:rsid w:val="00FB50E5"/>
    <w:rsid w:val="00FB57B2"/>
    <w:rsid w:val="00FC0D97"/>
    <w:rsid w:val="00FC3465"/>
    <w:rsid w:val="00FC6BDB"/>
    <w:rsid w:val="00FD01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51AF719"/>
  <w15:docId w15:val="{28F3D26C-5018-4164-9C6F-022737E2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5C8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eldNameTop">
    <w:name w:val="FieldNameTop"/>
    <w:basedOn w:val="Standard"/>
    <w:rsid w:val="005A5C8E"/>
    <w:pPr>
      <w:tabs>
        <w:tab w:val="left" w:pos="1026"/>
      </w:tabs>
    </w:pPr>
    <w:rPr>
      <w:rFonts w:ascii="Arial" w:eastAsia="MS PGothic" w:hAnsi="Arial"/>
      <w:color w:val="000000"/>
      <w:sz w:val="16"/>
      <w:lang w:val="en-US" w:eastAsia="ja-JP"/>
    </w:rPr>
  </w:style>
  <w:style w:type="paragraph" w:customStyle="1" w:styleId="TabellenInhalt">
    <w:name w:val="Tabellen Inhalt"/>
    <w:basedOn w:val="Textkrper"/>
    <w:rsid w:val="005A5C8E"/>
    <w:pPr>
      <w:suppressLineNumbers/>
    </w:pPr>
    <w:rPr>
      <w:rFonts w:ascii="Arial" w:hAnsi="Arial"/>
      <w:sz w:val="16"/>
      <w:szCs w:val="18"/>
      <w:lang w:eastAsia="ar-SA"/>
    </w:rPr>
  </w:style>
  <w:style w:type="paragraph" w:customStyle="1" w:styleId="Tabellenberschrift">
    <w:name w:val="Tabellen Überschrift"/>
    <w:basedOn w:val="TabellenInhalt"/>
    <w:rsid w:val="005A5C8E"/>
    <w:pPr>
      <w:jc w:val="center"/>
    </w:pPr>
    <w:rPr>
      <w:b/>
      <w:bCs/>
      <w:i/>
      <w:iCs/>
    </w:rPr>
  </w:style>
  <w:style w:type="paragraph" w:customStyle="1" w:styleId="TabAufzP">
    <w:name w:val="Tab_Aufz_P"/>
    <w:basedOn w:val="TabellenInhalt"/>
    <w:rsid w:val="005A5C8E"/>
    <w:pPr>
      <w:numPr>
        <w:numId w:val="3"/>
      </w:numPr>
      <w:spacing w:after="28"/>
    </w:pPr>
  </w:style>
  <w:style w:type="paragraph" w:styleId="Textkrper">
    <w:name w:val="Body Text"/>
    <w:basedOn w:val="Standard"/>
    <w:link w:val="TextkrperZchn"/>
    <w:uiPriority w:val="99"/>
    <w:semiHidden/>
    <w:unhideWhenUsed/>
    <w:rsid w:val="005A5C8E"/>
    <w:pPr>
      <w:spacing w:after="120"/>
    </w:pPr>
  </w:style>
  <w:style w:type="character" w:customStyle="1" w:styleId="TextkrperZchn">
    <w:name w:val="Textkörper Zchn"/>
    <w:basedOn w:val="Absatz-Standardschriftart"/>
    <w:link w:val="Textkrper"/>
    <w:uiPriority w:val="99"/>
    <w:semiHidden/>
    <w:rsid w:val="005A5C8E"/>
    <w:rPr>
      <w:rFonts w:ascii="Times New Roman" w:eastAsia="Times New Roman" w:hAnsi="Times New Roman" w:cs="Times New Roman"/>
      <w:sz w:val="24"/>
      <w:szCs w:val="24"/>
      <w:lang w:eastAsia="de-DE"/>
    </w:rPr>
  </w:style>
  <w:style w:type="paragraph" w:styleId="Kopfzeile">
    <w:name w:val="header"/>
    <w:basedOn w:val="Standard"/>
    <w:link w:val="KopfzeileZchn"/>
    <w:unhideWhenUsed/>
    <w:rsid w:val="005A5C8E"/>
    <w:pPr>
      <w:tabs>
        <w:tab w:val="center" w:pos="4536"/>
        <w:tab w:val="right" w:pos="9072"/>
      </w:tabs>
    </w:pPr>
  </w:style>
  <w:style w:type="character" w:customStyle="1" w:styleId="KopfzeileZchn">
    <w:name w:val="Kopfzeile Zchn"/>
    <w:basedOn w:val="Absatz-Standardschriftart"/>
    <w:link w:val="Kopfzeile"/>
    <w:uiPriority w:val="99"/>
    <w:rsid w:val="005A5C8E"/>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5A5C8E"/>
    <w:pPr>
      <w:tabs>
        <w:tab w:val="center" w:pos="4536"/>
        <w:tab w:val="right" w:pos="9072"/>
      </w:tabs>
    </w:pPr>
  </w:style>
  <w:style w:type="character" w:customStyle="1" w:styleId="FuzeileZchn">
    <w:name w:val="Fußzeile Zchn"/>
    <w:basedOn w:val="Absatz-Standardschriftart"/>
    <w:link w:val="Fuzeile"/>
    <w:uiPriority w:val="99"/>
    <w:rsid w:val="005A5C8E"/>
    <w:rPr>
      <w:rFonts w:ascii="Times New Roman" w:eastAsia="Times New Roman" w:hAnsi="Times New Roman" w:cs="Times New Roman"/>
      <w:sz w:val="24"/>
      <w:szCs w:val="24"/>
      <w:lang w:eastAsia="de-DE"/>
    </w:rPr>
  </w:style>
  <w:style w:type="character" w:styleId="Hyperlink">
    <w:name w:val="Hyperlink"/>
    <w:semiHidden/>
    <w:unhideWhenUsed/>
    <w:rsid w:val="008062E3"/>
    <w:rPr>
      <w:color w:val="0000FF"/>
      <w:u w:val="single"/>
    </w:rPr>
  </w:style>
  <w:style w:type="paragraph" w:styleId="Sprechblasentext">
    <w:name w:val="Balloon Text"/>
    <w:basedOn w:val="Standard"/>
    <w:link w:val="SprechblasentextZchn"/>
    <w:uiPriority w:val="99"/>
    <w:semiHidden/>
    <w:unhideWhenUsed/>
    <w:rsid w:val="00B972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972B4"/>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932897">
      <w:bodyDiv w:val="1"/>
      <w:marLeft w:val="0"/>
      <w:marRight w:val="0"/>
      <w:marTop w:val="0"/>
      <w:marBottom w:val="0"/>
      <w:divBdr>
        <w:top w:val="none" w:sz="0" w:space="0" w:color="auto"/>
        <w:left w:val="none" w:sz="0" w:space="0" w:color="auto"/>
        <w:bottom w:val="none" w:sz="0" w:space="0" w:color="auto"/>
        <w:right w:val="none" w:sz="0" w:space="0" w:color="auto"/>
      </w:divBdr>
    </w:div>
    <w:div w:id="1175804674">
      <w:bodyDiv w:val="1"/>
      <w:marLeft w:val="0"/>
      <w:marRight w:val="0"/>
      <w:marTop w:val="0"/>
      <w:marBottom w:val="0"/>
      <w:divBdr>
        <w:top w:val="none" w:sz="0" w:space="0" w:color="auto"/>
        <w:left w:val="none" w:sz="0" w:space="0" w:color="auto"/>
        <w:bottom w:val="none" w:sz="0" w:space="0" w:color="auto"/>
        <w:right w:val="none" w:sz="0" w:space="0" w:color="auto"/>
      </w:divBdr>
    </w:div>
    <w:div w:id="1277562967">
      <w:bodyDiv w:val="1"/>
      <w:marLeft w:val="0"/>
      <w:marRight w:val="0"/>
      <w:marTop w:val="0"/>
      <w:marBottom w:val="0"/>
      <w:divBdr>
        <w:top w:val="none" w:sz="0" w:space="0" w:color="auto"/>
        <w:left w:val="none" w:sz="0" w:space="0" w:color="auto"/>
        <w:bottom w:val="none" w:sz="0" w:space="0" w:color="auto"/>
        <w:right w:val="none" w:sz="0" w:space="0" w:color="auto"/>
      </w:divBdr>
    </w:div>
    <w:div w:id="1709136510">
      <w:bodyDiv w:val="1"/>
      <w:marLeft w:val="0"/>
      <w:marRight w:val="0"/>
      <w:marTop w:val="0"/>
      <w:marBottom w:val="0"/>
      <w:divBdr>
        <w:top w:val="none" w:sz="0" w:space="0" w:color="auto"/>
        <w:left w:val="none" w:sz="0" w:space="0" w:color="auto"/>
        <w:bottom w:val="none" w:sz="0" w:space="0" w:color="auto"/>
        <w:right w:val="none" w:sz="0" w:space="0" w:color="auto"/>
      </w:divBdr>
    </w:div>
    <w:div w:id="202948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6EBB5-6673-4415-B26B-45EC13E03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2148</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TUV</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Kloft</dc:creator>
  <cp:keywords/>
  <dc:description/>
  <cp:lastModifiedBy>Birgit Renner</cp:lastModifiedBy>
  <cp:revision>5</cp:revision>
  <dcterms:created xsi:type="dcterms:W3CDTF">2024-11-13T09:54:00Z</dcterms:created>
  <dcterms:modified xsi:type="dcterms:W3CDTF">2024-12-03T06:41:00Z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2021-07-12T13:47:03Z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5c5c84b7-409f-4f5f-9fac-267d85282ca2</vt:lpwstr>
  </property>
  <property fmtid="{D5CDD505-2E9C-101B-9397-08002B2CF9AE}" pid="8" name="MSIP_Label_d3d538fd-7cd2-4b8b-bd42-f6ee8cc1e568_ContentBits">
    <vt:lpwstr>0</vt:lpwstr>
  </property>
</Properties>
</file>